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25112">
      <w:pPr>
        <w:pStyle w:val="BodyText"/>
        <w:kinsoku w:val="0"/>
        <w:overflowPunct w:val="0"/>
        <w:ind w:left="0"/>
        <w:rPr>
          <w:rFonts w:ascii="HelveticaNeueLT Std Extended" w:hAnsi="HelveticaNeueLT Std Extended" w:cs="HelveticaNeueLT Std Extended"/>
          <w:b/>
          <w:bCs/>
          <w:sz w:val="28"/>
          <w:szCs w:val="28"/>
        </w:rPr>
      </w:pPr>
    </w:p>
    <w:p w:rsidR="00000000" w:rsidRDefault="00025112">
      <w:pPr>
        <w:pStyle w:val="BodyText"/>
        <w:kinsoku w:val="0"/>
        <w:overflowPunct w:val="0"/>
        <w:ind w:left="0"/>
        <w:rPr>
          <w:rFonts w:ascii="HelveticaNeueLT Std Extended" w:hAnsi="HelveticaNeueLT Std Extended" w:cs="HelveticaNeueLT Std Extended"/>
          <w:b/>
          <w:bCs/>
          <w:sz w:val="28"/>
          <w:szCs w:val="28"/>
        </w:rPr>
      </w:pPr>
    </w:p>
    <w:p w:rsidR="00000000" w:rsidRDefault="00025112">
      <w:pPr>
        <w:pStyle w:val="BodyText"/>
        <w:kinsoku w:val="0"/>
        <w:overflowPunct w:val="0"/>
        <w:spacing w:before="2"/>
        <w:ind w:left="0"/>
        <w:rPr>
          <w:rFonts w:ascii="HelveticaNeueLT Std Extended" w:hAnsi="HelveticaNeueLT Std Extended" w:cs="HelveticaNeueLT Std Extended"/>
          <w:b/>
          <w:bCs/>
          <w:sz w:val="36"/>
          <w:szCs w:val="36"/>
        </w:rPr>
      </w:pPr>
    </w:p>
    <w:p w:rsidR="00000000" w:rsidRDefault="00025112" w:rsidP="00025112">
      <w:pPr>
        <w:pStyle w:val="Heading1"/>
        <w:kinsoku w:val="0"/>
        <w:overflowPunct w:val="0"/>
        <w:ind w:left="0" w:right="1031" w:firstLine="0"/>
        <w:jc w:val="center"/>
        <w:rPr>
          <w:b w:val="0"/>
          <w:bCs w:val="0"/>
          <w:color w:val="000000"/>
        </w:rPr>
      </w:pPr>
      <w:r>
        <w:rPr>
          <w:color w:val="FF0000"/>
          <w:spacing w:val="-1"/>
        </w:rPr>
        <w:t>DRIVER BUS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FAMILIARISATION</w:t>
      </w:r>
      <w:r>
        <w:rPr>
          <w:color w:val="FF0000"/>
        </w:rPr>
        <w:t xml:space="preserve"> FOR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 xml:space="preserve">SPECIFIC </w:t>
      </w:r>
      <w:r>
        <w:rPr>
          <w:color w:val="FF0000"/>
          <w:spacing w:val="-1"/>
        </w:rPr>
        <w:t>BUS</w:t>
      </w:r>
      <w:r>
        <w:rPr>
          <w:color w:val="FF0000"/>
        </w:rPr>
        <w:t xml:space="preserve"> TYPE</w:t>
      </w:r>
    </w:p>
    <w:p w:rsidR="00000000" w:rsidRDefault="00025112" w:rsidP="00025112">
      <w:pPr>
        <w:pStyle w:val="BodyText"/>
        <w:kinsoku w:val="0"/>
        <w:overflowPunct w:val="0"/>
        <w:spacing w:before="1"/>
        <w:ind w:left="0" w:right="1031"/>
        <w:jc w:val="center"/>
        <w:rPr>
          <w:b/>
          <w:bCs/>
          <w:sz w:val="32"/>
          <w:szCs w:val="32"/>
        </w:rPr>
      </w:pPr>
    </w:p>
    <w:p w:rsidR="00000000" w:rsidRDefault="00025112" w:rsidP="00025112">
      <w:pPr>
        <w:pStyle w:val="BodyText"/>
        <w:kinsoku w:val="0"/>
        <w:overflowPunct w:val="0"/>
        <w:ind w:left="0" w:right="1031"/>
        <w:jc w:val="center"/>
        <w:rPr>
          <w:color w:val="000000"/>
          <w:sz w:val="32"/>
          <w:szCs w:val="32"/>
        </w:rPr>
      </w:pPr>
      <w:r>
        <w:rPr>
          <w:b/>
          <w:bCs/>
          <w:color w:val="00539A"/>
          <w:spacing w:val="-1"/>
          <w:sz w:val="32"/>
          <w:szCs w:val="32"/>
        </w:rPr>
        <w:t>Section</w:t>
      </w:r>
      <w:r>
        <w:rPr>
          <w:b/>
          <w:bCs/>
          <w:color w:val="00539A"/>
          <w:spacing w:val="1"/>
          <w:sz w:val="32"/>
          <w:szCs w:val="32"/>
        </w:rPr>
        <w:t xml:space="preserve"> </w:t>
      </w:r>
      <w:r>
        <w:rPr>
          <w:b/>
          <w:bCs/>
          <w:color w:val="00539A"/>
          <w:sz w:val="32"/>
          <w:szCs w:val="32"/>
        </w:rPr>
        <w:t xml:space="preserve">from </w:t>
      </w:r>
      <w:r>
        <w:rPr>
          <w:b/>
          <w:bCs/>
          <w:color w:val="00539A"/>
          <w:spacing w:val="-1"/>
          <w:sz w:val="32"/>
          <w:szCs w:val="32"/>
        </w:rPr>
        <w:t>Sample</w:t>
      </w:r>
      <w:r>
        <w:rPr>
          <w:b/>
          <w:bCs/>
          <w:color w:val="00539A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Driver</w:t>
      </w:r>
      <w:r>
        <w:rPr>
          <w:b/>
          <w:bCs/>
          <w:color w:val="00539A"/>
          <w:spacing w:val="1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Training</w:t>
      </w:r>
      <w:r>
        <w:rPr>
          <w:b/>
          <w:bCs/>
          <w:color w:val="00539A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Document Dash,</w:t>
      </w:r>
      <w:r>
        <w:rPr>
          <w:b/>
          <w:bCs/>
          <w:color w:val="00539A"/>
          <w:spacing w:val="39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Emergency Communications,</w:t>
      </w:r>
      <w:r>
        <w:rPr>
          <w:b/>
          <w:bCs/>
          <w:color w:val="00539A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Warning</w:t>
      </w:r>
      <w:r>
        <w:rPr>
          <w:b/>
          <w:bCs/>
          <w:color w:val="00539A"/>
          <w:spacing w:val="1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Systems</w:t>
      </w:r>
      <w:r>
        <w:rPr>
          <w:b/>
          <w:bCs/>
          <w:color w:val="00539A"/>
          <w:spacing w:val="-2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and</w:t>
      </w:r>
      <w:r>
        <w:rPr>
          <w:b/>
          <w:bCs/>
          <w:color w:val="00539A"/>
          <w:spacing w:val="1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Emergency</w:t>
      </w:r>
      <w:r>
        <w:rPr>
          <w:b/>
          <w:bCs/>
          <w:color w:val="00539A"/>
          <w:spacing w:val="53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Exit</w:t>
      </w:r>
      <w:r>
        <w:rPr>
          <w:b/>
          <w:bCs/>
          <w:color w:val="00539A"/>
          <w:spacing w:val="1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Locations</w:t>
      </w:r>
      <w:r>
        <w:rPr>
          <w:b/>
          <w:bCs/>
          <w:color w:val="00539A"/>
          <w:sz w:val="32"/>
          <w:szCs w:val="32"/>
        </w:rPr>
        <w:t xml:space="preserve"> </w:t>
      </w:r>
      <w:r>
        <w:rPr>
          <w:b/>
          <w:bCs/>
          <w:color w:val="00539A"/>
          <w:spacing w:val="-1"/>
          <w:sz w:val="32"/>
          <w:szCs w:val="32"/>
        </w:rPr>
        <w:t>Courtesy</w:t>
      </w:r>
      <w:r>
        <w:rPr>
          <w:b/>
          <w:bCs/>
          <w:color w:val="00539A"/>
          <w:spacing w:val="-3"/>
          <w:sz w:val="32"/>
          <w:szCs w:val="32"/>
        </w:rPr>
        <w:t xml:space="preserve"> </w:t>
      </w:r>
      <w:r>
        <w:rPr>
          <w:b/>
          <w:bCs/>
          <w:color w:val="00539A"/>
          <w:sz w:val="32"/>
          <w:szCs w:val="32"/>
        </w:rPr>
        <w:t xml:space="preserve">of State </w:t>
      </w:r>
      <w:r>
        <w:rPr>
          <w:b/>
          <w:bCs/>
          <w:color w:val="00539A"/>
          <w:spacing w:val="-1"/>
          <w:sz w:val="32"/>
          <w:szCs w:val="32"/>
        </w:rPr>
        <w:t>Transit</w:t>
      </w:r>
    </w:p>
    <w:p w:rsidR="00000000" w:rsidRDefault="00025112" w:rsidP="00025112">
      <w:pPr>
        <w:pStyle w:val="BodyText"/>
        <w:kinsoku w:val="0"/>
        <w:overflowPunct w:val="0"/>
        <w:spacing w:before="10"/>
        <w:ind w:left="0" w:right="1031"/>
        <w:jc w:val="center"/>
        <w:rPr>
          <w:b/>
          <w:bCs/>
          <w:sz w:val="42"/>
          <w:szCs w:val="42"/>
        </w:rPr>
      </w:pPr>
    </w:p>
    <w:p w:rsidR="00000000" w:rsidRDefault="00025112" w:rsidP="00025112">
      <w:pPr>
        <w:pStyle w:val="BodyText"/>
        <w:kinsoku w:val="0"/>
        <w:overflowPunct w:val="0"/>
        <w:spacing w:line="241" w:lineRule="auto"/>
        <w:ind w:left="0" w:right="1031"/>
        <w:jc w:val="center"/>
        <w:rPr>
          <w:sz w:val="39"/>
          <w:szCs w:val="39"/>
        </w:rPr>
      </w:pPr>
      <w:r>
        <w:rPr>
          <w:sz w:val="39"/>
          <w:szCs w:val="39"/>
        </w:rPr>
        <w:t>Mercedes-Benz</w:t>
      </w:r>
      <w:r>
        <w:rPr>
          <w:spacing w:val="1"/>
          <w:sz w:val="39"/>
          <w:szCs w:val="39"/>
        </w:rPr>
        <w:t xml:space="preserve"> </w:t>
      </w:r>
      <w:r>
        <w:rPr>
          <w:sz w:val="39"/>
          <w:szCs w:val="39"/>
        </w:rPr>
        <w:t xml:space="preserve">OC </w:t>
      </w:r>
      <w:r>
        <w:rPr>
          <w:spacing w:val="-1"/>
          <w:sz w:val="39"/>
          <w:szCs w:val="39"/>
        </w:rPr>
        <w:t>500</w:t>
      </w:r>
      <w:r>
        <w:rPr>
          <w:spacing w:val="1"/>
          <w:sz w:val="39"/>
          <w:szCs w:val="39"/>
        </w:rPr>
        <w:t xml:space="preserve"> </w:t>
      </w:r>
      <w:r>
        <w:rPr>
          <w:spacing w:val="-1"/>
          <w:sz w:val="39"/>
          <w:szCs w:val="39"/>
        </w:rPr>
        <w:t>LE</w:t>
      </w:r>
      <w:r>
        <w:rPr>
          <w:spacing w:val="1"/>
          <w:sz w:val="39"/>
          <w:szCs w:val="39"/>
        </w:rPr>
        <w:t xml:space="preserve"> </w:t>
      </w:r>
      <w:r>
        <w:rPr>
          <w:sz w:val="39"/>
          <w:szCs w:val="39"/>
        </w:rPr>
        <w:t>1825h</w:t>
      </w:r>
      <w:r>
        <w:rPr>
          <w:spacing w:val="2"/>
          <w:sz w:val="39"/>
          <w:szCs w:val="39"/>
        </w:rPr>
        <w:t xml:space="preserve"> </w:t>
      </w:r>
      <w:r>
        <w:rPr>
          <w:spacing w:val="-1"/>
          <w:sz w:val="39"/>
          <w:szCs w:val="39"/>
        </w:rPr>
        <w:t xml:space="preserve">CNG </w:t>
      </w:r>
      <w:r>
        <w:rPr>
          <w:sz w:val="39"/>
          <w:szCs w:val="39"/>
        </w:rPr>
        <w:t>City Bus</w:t>
      </w:r>
      <w:r>
        <w:rPr>
          <w:spacing w:val="4"/>
          <w:sz w:val="39"/>
          <w:szCs w:val="39"/>
        </w:rPr>
        <w:t xml:space="preserve"> </w:t>
      </w:r>
      <w:r>
        <w:rPr>
          <w:sz w:val="39"/>
          <w:szCs w:val="39"/>
        </w:rPr>
        <w:t>-</w:t>
      </w:r>
      <w:r>
        <w:rPr>
          <w:spacing w:val="24"/>
          <w:sz w:val="39"/>
          <w:szCs w:val="39"/>
        </w:rPr>
        <w:t xml:space="preserve"> </w:t>
      </w:r>
      <w:r>
        <w:rPr>
          <w:spacing w:val="-1"/>
          <w:sz w:val="39"/>
          <w:szCs w:val="39"/>
        </w:rPr>
        <w:t>Custom</w:t>
      </w:r>
      <w:r>
        <w:rPr>
          <w:sz w:val="39"/>
          <w:szCs w:val="39"/>
        </w:rPr>
        <w:t xml:space="preserve"> Coaches</w:t>
      </w:r>
      <w:r>
        <w:rPr>
          <w:spacing w:val="3"/>
          <w:sz w:val="39"/>
          <w:szCs w:val="39"/>
        </w:rPr>
        <w:t xml:space="preserve"> </w:t>
      </w:r>
      <w:r>
        <w:rPr>
          <w:spacing w:val="-1"/>
          <w:sz w:val="39"/>
          <w:szCs w:val="39"/>
        </w:rPr>
        <w:t>CB60</w:t>
      </w:r>
      <w:r>
        <w:rPr>
          <w:spacing w:val="1"/>
          <w:sz w:val="39"/>
          <w:szCs w:val="39"/>
        </w:rPr>
        <w:t xml:space="preserve"> </w:t>
      </w:r>
      <w:r>
        <w:rPr>
          <w:sz w:val="39"/>
          <w:szCs w:val="39"/>
        </w:rPr>
        <w:t>Body</w:t>
      </w:r>
    </w:p>
    <w:p w:rsidR="00000000" w:rsidRDefault="00025112" w:rsidP="00025112">
      <w:pPr>
        <w:pStyle w:val="BodyText"/>
        <w:kinsoku w:val="0"/>
        <w:overflowPunct w:val="0"/>
        <w:ind w:left="0" w:right="1031"/>
        <w:jc w:val="center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  <w:bookmarkStart w:id="0" w:name="_GoBack"/>
      <w:bookmarkEnd w:id="0"/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025112">
      <w:pPr>
        <w:pStyle w:val="BodyText"/>
        <w:kinsoku w:val="0"/>
        <w:overflowPunct w:val="0"/>
        <w:spacing w:line="20" w:lineRule="atLeast"/>
        <w:ind w:left="448"/>
        <w:rPr>
          <w:sz w:val="2"/>
          <w:szCs w:val="2"/>
        </w:rPr>
      </w:pPr>
    </w:p>
    <w:p w:rsidR="00000000" w:rsidRDefault="00511916">
      <w:pPr>
        <w:pStyle w:val="Heading1"/>
        <w:numPr>
          <w:ilvl w:val="1"/>
          <w:numId w:val="6"/>
        </w:numPr>
        <w:tabs>
          <w:tab w:val="left" w:pos="693"/>
        </w:tabs>
        <w:kinsoku w:val="0"/>
        <w:overflowPunct w:val="0"/>
        <w:spacing w:before="42"/>
        <w:rPr>
          <w:b w:val="0"/>
          <w:bCs w:val="0"/>
        </w:rPr>
      </w:pPr>
      <w:r>
        <w:rPr>
          <w:spacing w:val="-1"/>
        </w:rPr>
        <w:br w:type="page"/>
      </w:r>
      <w:r w:rsidR="00025112">
        <w:rPr>
          <w:spacing w:val="-1"/>
        </w:rPr>
        <w:lastRenderedPageBreak/>
        <w:t>Emergency</w:t>
      </w:r>
      <w:r w:rsidR="00025112">
        <w:rPr>
          <w:spacing w:val="4"/>
        </w:rPr>
        <w:t xml:space="preserve"> </w:t>
      </w:r>
      <w:r w:rsidR="00025112">
        <w:rPr>
          <w:spacing w:val="-2"/>
        </w:rPr>
        <w:t>Alarm</w:t>
      </w:r>
      <w:r w:rsidR="00025112">
        <w:t xml:space="preserve"> </w:t>
      </w:r>
      <w:r w:rsidR="00025112">
        <w:rPr>
          <w:spacing w:val="-1"/>
        </w:rPr>
        <w:t>Radio</w:t>
      </w:r>
      <w:r w:rsidR="00025112">
        <w:rPr>
          <w:spacing w:val="1"/>
        </w:rPr>
        <w:t xml:space="preserve"> </w:t>
      </w:r>
      <w:r w:rsidR="00025112">
        <w:rPr>
          <w:spacing w:val="-1"/>
        </w:rPr>
        <w:t>Buttons</w:t>
      </w:r>
    </w:p>
    <w:p w:rsidR="00000000" w:rsidRDefault="00025112">
      <w:pPr>
        <w:pStyle w:val="BodyText"/>
        <w:kinsoku w:val="0"/>
        <w:overflowPunct w:val="0"/>
        <w:spacing w:before="252" w:line="244" w:lineRule="auto"/>
        <w:ind w:left="3839" w:right="956"/>
      </w:pPr>
      <w:r>
        <w:rPr>
          <w:noProof/>
        </w:rPr>
        <w:pict>
          <v:rect id="_x0000_s1036" style="position:absolute;left:0;text-align:left;margin-left:52.7pt;margin-top:16.05pt;width:176pt;height:132pt;z-index:-251686400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2640" w:lineRule="atLeast"/>
                  </w:pPr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76.25pt;height:132.75pt">
                        <v:imagedata r:id="rId7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rPr>
          <w:spacing w:val="-1"/>
        </w:rPr>
        <w:t>There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three</w:t>
      </w:r>
      <w:r>
        <w:rPr>
          <w:spacing w:val="9"/>
        </w:rPr>
        <w:t xml:space="preserve"> </w:t>
      </w:r>
      <w:r>
        <w:rPr>
          <w:spacing w:val="-1"/>
        </w:rPr>
        <w:t>emergency</w:t>
      </w:r>
      <w:r>
        <w:rPr>
          <w:spacing w:val="3"/>
        </w:rPr>
        <w:t xml:space="preserve"> </w:t>
      </w:r>
      <w:r>
        <w:rPr>
          <w:spacing w:val="-1"/>
        </w:rPr>
        <w:t>radio</w:t>
      </w:r>
      <w:r>
        <w:rPr>
          <w:spacing w:val="7"/>
        </w:rPr>
        <w:t xml:space="preserve"> </w:t>
      </w:r>
      <w:r>
        <w:rPr>
          <w:spacing w:val="-1"/>
        </w:rPr>
        <w:t>buttons.</w:t>
      </w:r>
      <w:r>
        <w:rPr>
          <w:spacing w:val="7"/>
        </w:rPr>
        <w:t xml:space="preserve"> </w:t>
      </w:r>
      <w:r>
        <w:rPr>
          <w:spacing w:val="-2"/>
        </w:rPr>
        <w:t>One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located</w:t>
      </w:r>
      <w:r>
        <w:rPr>
          <w:spacing w:val="61"/>
          <w:w w:val="101"/>
        </w:rPr>
        <w:t xml:space="preserve"> </w:t>
      </w:r>
      <w:r>
        <w:rPr>
          <w:spacing w:val="-1"/>
        </w:rPr>
        <w:t>under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footrest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left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steering</w:t>
      </w:r>
      <w:r>
        <w:rPr>
          <w:spacing w:val="3"/>
        </w:rPr>
        <w:t xml:space="preserve"> </w:t>
      </w:r>
      <w:r>
        <w:rPr>
          <w:spacing w:val="-1"/>
        </w:rPr>
        <w:t>column.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access</w:t>
      </w:r>
      <w:r>
        <w:rPr>
          <w:spacing w:val="41"/>
          <w:w w:val="10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foot</w:t>
      </w:r>
      <w:r>
        <w:rPr>
          <w:spacing w:val="3"/>
        </w:rPr>
        <w:t xml:space="preserve"> </w:t>
      </w:r>
      <w:r>
        <w:rPr>
          <w:spacing w:val="-1"/>
        </w:rPr>
        <w:t>switch,</w:t>
      </w:r>
      <w:r>
        <w:rPr>
          <w:spacing w:val="5"/>
        </w:rPr>
        <w:t xml:space="preserve"> </w:t>
      </w:r>
      <w:r>
        <w:t>lift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metal</w:t>
      </w:r>
      <w:r>
        <w:rPr>
          <w:spacing w:val="4"/>
        </w:rPr>
        <w:t xml:space="preserve"> </w:t>
      </w:r>
      <w:r>
        <w:rPr>
          <w:spacing w:val="-1"/>
        </w:rPr>
        <w:t>plate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toe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shoe</w:t>
      </w:r>
      <w:r>
        <w:rPr>
          <w:spacing w:val="37"/>
          <w:w w:val="101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press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switch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t>foot</w:t>
      </w:r>
      <w:r>
        <w:rPr>
          <w:spacing w:val="4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three</w:t>
      </w:r>
      <w:r>
        <w:rPr>
          <w:spacing w:val="5"/>
        </w:rPr>
        <w:t xml:space="preserve"> </w:t>
      </w:r>
      <w:r>
        <w:rPr>
          <w:spacing w:val="-1"/>
        </w:rPr>
        <w:t>seconds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156" w:line="244" w:lineRule="auto"/>
        <w:ind w:left="3773" w:right="1118"/>
      </w:pPr>
      <w:r>
        <w:rPr>
          <w:noProof/>
        </w:rPr>
        <w:pict>
          <v:group id="_x0000_s1037" style="position:absolute;left:0;text-align:left;margin-left:50.65pt;margin-top:-24.5pt;width:178.25pt;height:151.1pt;z-index:-251685376;mso-position-horizontal-relative:page" coordorigin="1013,-490" coordsize="3565,3022" o:allowincell="f">
            <v:rect id="_x0000_s1038" style="position:absolute;left:1014;top:-366;width:3500;height:2900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2900" w:lineRule="atLeast"/>
                    </w:pPr>
                    <w:r>
                      <w:pict>
                        <v:shape id="_x0000_i1029" type="#_x0000_t75" style="width:174.75pt;height:145.5pt">
                          <v:imagedata r:id="rId8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shape id="_x0000_s1039" style="position:absolute;left:1053;top:-490;width:3525;height:410;mso-position-horizontal-relative:page;mso-position-vertical-relative:text" coordsize="3525,410" o:allowincell="f" path="m,409hhl3524,409,3524,,,,,409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014;top:-491;width:3565;height:3023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before="2" w:line="251" w:lineRule="auto"/>
                      <w:ind w:left="40" w:right="1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Figure</w:t>
                    </w:r>
                    <w:r>
                      <w:rPr>
                        <w:b/>
                        <w:bCs/>
                        <w:spacing w:val="-8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2-1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Emergency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alarm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under</w:t>
                    </w:r>
                    <w:r>
                      <w:rPr>
                        <w:b/>
                        <w:bCs/>
                        <w:spacing w:val="-8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flip-up</w:t>
                    </w:r>
                    <w:r>
                      <w:rPr>
                        <w:b/>
                        <w:bCs/>
                        <w:spacing w:val="36"/>
                        <w:w w:val="10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foot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rest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second</w:t>
      </w:r>
      <w:r>
        <w:rPr>
          <w:spacing w:val="5"/>
        </w:rPr>
        <w:t xml:space="preserve"> </w:t>
      </w:r>
      <w:r>
        <w:rPr>
          <w:spacing w:val="-1"/>
        </w:rPr>
        <w:t>switch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located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left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driver’s</w:t>
      </w:r>
      <w:r>
        <w:rPr>
          <w:spacing w:val="5"/>
        </w:rPr>
        <w:t xml:space="preserve"> </w:t>
      </w:r>
      <w:r>
        <w:t>seat</w:t>
      </w:r>
      <w:r>
        <w:rPr>
          <w:spacing w:val="5"/>
        </w:rPr>
        <w:t xml:space="preserve"> </w:t>
      </w:r>
      <w:r>
        <w:t>on</w:t>
      </w:r>
      <w:r>
        <w:rPr>
          <w:spacing w:val="35"/>
          <w:w w:val="10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panel</w:t>
      </w:r>
      <w:r>
        <w:rPr>
          <w:spacing w:val="6"/>
        </w:rPr>
        <w:t xml:space="preserve"> </w:t>
      </w:r>
      <w:r>
        <w:rPr>
          <w:spacing w:val="-1"/>
        </w:rPr>
        <w:t>behind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driver’s</w:t>
      </w:r>
      <w:r>
        <w:rPr>
          <w:spacing w:val="7"/>
        </w:rPr>
        <w:t xml:space="preserve"> </w:t>
      </w:r>
      <w:r>
        <w:rPr>
          <w:spacing w:val="-1"/>
        </w:rPr>
        <w:t>cabin</w:t>
      </w:r>
      <w:r>
        <w:rPr>
          <w:spacing w:val="6"/>
        </w:rPr>
        <w:t xml:space="preserve"> </w:t>
      </w:r>
      <w:r>
        <w:rPr>
          <w:spacing w:val="-1"/>
        </w:rPr>
        <w:t>door.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  <w:sectPr w:rsidR="00000000">
          <w:headerReference w:type="even" r:id="rId9"/>
          <w:headerReference w:type="default" r:id="rId10"/>
          <w:pgSz w:w="11910" w:h="16840"/>
          <w:pgMar w:top="1400" w:right="340" w:bottom="700" w:left="900" w:header="0" w:footer="476" w:gutter="0"/>
          <w:cols w:space="720" w:equalWidth="0">
            <w:col w:w="10670"/>
          </w:cols>
          <w:noEndnote/>
        </w:sectPr>
      </w:pPr>
    </w:p>
    <w:p w:rsidR="00000000" w:rsidRDefault="00025112">
      <w:pPr>
        <w:pStyle w:val="BodyText"/>
        <w:kinsoku w:val="0"/>
        <w:overflowPunct w:val="0"/>
        <w:spacing w:before="84" w:line="251" w:lineRule="auto"/>
        <w:ind w:left="113"/>
        <w:rPr>
          <w:sz w:val="17"/>
          <w:szCs w:val="17"/>
        </w:rPr>
      </w:pPr>
      <w:r>
        <w:rPr>
          <w:noProof/>
        </w:rPr>
        <w:pict>
          <v:group id="_x0000_s1041" style="position:absolute;left:0;text-align:left;margin-left:237.8pt;margin-top:65.35pt;width:258.4pt;height:24.6pt;z-index:-251684352;mso-position-horizontal-relative:page" coordorigin="4756,1307" coordsize="5168,492" o:allowincell="f">
            <v:shape id="_x0000_s1042" style="position:absolute;left:4756;top:1307;width:5168;height:247;mso-position-horizontal-relative:page;mso-position-vertical-relative:text" coordsize="5168,247" o:allowincell="f" path="m,246hhl5167,246,5167,,,,,246xe" fillcolor="yellow" stroked="f">
              <v:path arrowok="t"/>
            </v:shape>
            <v:shape id="_x0000_s1043" style="position:absolute;left:4756;top:1553;width:737;height:246;mso-position-horizontal-relative:page;mso-position-vertical-relative:text" coordsize="737,246" o:allowincell="f" path="m,245hhl736,245,736,,,,,245xe" fillcolor="yellow" stroked="f">
              <v:path arrowok="t"/>
            </v:shape>
            <v:shape id="_x0000_s1044" type="#_x0000_t202" style="position:absolute;left:4757;top:1307;width:5168;height:492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 w:right="3"/>
                    </w:pPr>
                    <w:r>
                      <w:rPr>
                        <w:spacing w:val="-1"/>
                      </w:rPr>
                      <w:t>Hold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button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down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three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seconds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activate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31"/>
                        <w:w w:val="10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system.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045" style="position:absolute;left:0;text-align:left;margin-left:237.8pt;margin-top:102.2pt;width:264.05pt;height:24.6pt;z-index:-251683328;mso-position-horizontal-relative:page" coordorigin="4756,2044" coordsize="5281,492" o:allowincell="f">
            <v:shape id="_x0000_s1046" style="position:absolute;left:4756;top:2044;width:5269;height:246;mso-position-horizontal-relative:page;mso-position-vertical-relative:text" coordsize="5269,246" o:allowincell="f" path="m,245hhl5268,245,5268,,,,,245xe" fillcolor="red" stroked="f">
              <v:path arrowok="t"/>
            </v:shape>
            <v:shape id="_x0000_s1047" style="position:absolute;left:4756;top:2290;width:1376;height:246;mso-position-horizontal-relative:page;mso-position-vertical-relative:text" coordsize="1376,246" o:allowincell="f" path="m,245hhl1375,245,1375,,,,,245xe" fillcolor="red" stroked="f">
              <v:path arrowok="t"/>
            </v:shape>
            <v:shape id="_x0000_s1048" type="#_x0000_t202" style="position:absolute;left:4757;top:2044;width:5281;height:492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FFFFFF"/>
                        <w:spacing w:val="-1"/>
                      </w:rPr>
                      <w:t>DO</w:t>
                    </w:r>
                    <w:r>
                      <w:rPr>
                        <w:b/>
                        <w:bCs/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1"/>
                      </w:rPr>
                      <w:t>NOT</w:t>
                    </w:r>
                    <w:r>
                      <w:rPr>
                        <w:b/>
                        <w:bCs/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1"/>
                      </w:rPr>
                      <w:t>ACTIVATE</w:t>
                    </w:r>
                    <w:r>
                      <w:rPr>
                        <w:b/>
                        <w:bCs/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</w:rPr>
                      <w:t>THESE</w:t>
                    </w:r>
                    <w:r>
                      <w:rPr>
                        <w:b/>
                        <w:bCs/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1"/>
                      </w:rPr>
                      <w:t>ALARMS</w:t>
                    </w:r>
                    <w:r>
                      <w:rPr>
                        <w:b/>
                        <w:bCs/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1"/>
                      </w:rPr>
                      <w:t>UNLESS</w:t>
                    </w:r>
                    <w:r>
                      <w:rPr>
                        <w:b/>
                        <w:bCs/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</w:rPr>
                      <w:t>IN</w:t>
                    </w:r>
                    <w:r>
                      <w:rPr>
                        <w:b/>
                        <w:bCs/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1"/>
                      </w:rPr>
                      <w:t>AN</w:t>
                    </w:r>
                    <w:r>
                      <w:rPr>
                        <w:b/>
                        <w:bCs/>
                        <w:color w:val="FFFFFF"/>
                        <w:spacing w:val="25"/>
                        <w:w w:val="101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</w:rPr>
                      <w:t>EMERGENCY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049" style="position:absolute;left:0;text-align:left;margin-left:50.65pt;margin-top:3.95pt;width:179.15pt;height:192.4pt;z-index:-251682304;mso-position-horizontal-relative:page" coordorigin="1013,79" coordsize="3583,3848" o:allowincell="f">
            <v:rect id="_x0000_s1050" style="position:absolute;left:1085;top:364;width:3520;height:3560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3560" w:lineRule="atLeast"/>
                    </w:pPr>
                    <w:r>
                      <w:pict>
                        <v:shape id="_x0000_i1031" type="#_x0000_t75" style="width:175.5pt;height:178.5pt">
                          <v:imagedata r:id="rId11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shape id="_x0000_s1051" style="position:absolute;left:1013;top:79;width:3498;height:410;mso-position-horizontal-relative:page;mso-position-vertical-relative:text" coordsize="3498,410" o:allowincell="f" path="m,409hhl3497,409,3497,,,,,409xe" stroked="f">
              <v:path arrowok="t"/>
            </v:shape>
            <w10:wrap anchorx="page"/>
          </v:group>
        </w:pict>
      </w:r>
      <w:r>
        <w:rPr>
          <w:b/>
          <w:bCs/>
          <w:spacing w:val="-1"/>
          <w:w w:val="105"/>
          <w:sz w:val="17"/>
          <w:szCs w:val="17"/>
        </w:rPr>
        <w:t>Figure</w:t>
      </w:r>
      <w:r>
        <w:rPr>
          <w:b/>
          <w:bCs/>
          <w:spacing w:val="-7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2-2</w:t>
      </w:r>
      <w:r>
        <w:rPr>
          <w:b/>
          <w:bCs/>
          <w:spacing w:val="-3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Emergency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alarm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on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left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hand</w:t>
      </w:r>
      <w:r>
        <w:rPr>
          <w:b/>
          <w:bCs/>
          <w:spacing w:val="35"/>
          <w:w w:val="104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side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of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driver</w:t>
      </w: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spacing w:before="9"/>
        <w:ind w:left="0"/>
        <w:rPr>
          <w:b/>
          <w:bCs/>
          <w:sz w:val="17"/>
          <w:szCs w:val="17"/>
        </w:rPr>
      </w:pPr>
    </w:p>
    <w:p w:rsidR="00000000" w:rsidRDefault="00025112">
      <w:pPr>
        <w:pStyle w:val="BodyText"/>
        <w:kinsoku w:val="0"/>
        <w:overflowPunct w:val="0"/>
        <w:spacing w:line="251" w:lineRule="auto"/>
        <w:ind w:left="184" w:right="280"/>
        <w:rPr>
          <w:sz w:val="17"/>
          <w:szCs w:val="17"/>
        </w:rPr>
      </w:pPr>
      <w:r>
        <w:rPr>
          <w:b/>
          <w:bCs/>
          <w:spacing w:val="-1"/>
          <w:w w:val="105"/>
          <w:sz w:val="17"/>
          <w:szCs w:val="17"/>
        </w:rPr>
        <w:t>Figure</w:t>
      </w:r>
      <w:r>
        <w:rPr>
          <w:b/>
          <w:bCs/>
          <w:spacing w:val="-7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2-3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emergency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alarm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of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right-</w:t>
      </w:r>
      <w:r>
        <w:rPr>
          <w:b/>
          <w:bCs/>
          <w:spacing w:val="25"/>
          <w:w w:val="104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hand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side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of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driver</w:t>
      </w:r>
    </w:p>
    <w:p w:rsidR="00000000" w:rsidRDefault="00025112">
      <w:pPr>
        <w:pStyle w:val="BodyText"/>
        <w:kinsoku w:val="0"/>
        <w:overflowPunct w:val="0"/>
        <w:spacing w:before="3"/>
        <w:ind w:left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025112">
      <w:pPr>
        <w:pStyle w:val="BodyText"/>
        <w:kinsoku w:val="0"/>
        <w:overflowPunct w:val="0"/>
        <w:ind w:left="113"/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third</w:t>
      </w:r>
      <w:r>
        <w:rPr>
          <w:spacing w:val="3"/>
        </w:rPr>
        <w:t xml:space="preserve"> </w:t>
      </w:r>
      <w:r>
        <w:rPr>
          <w:spacing w:val="-1"/>
        </w:rPr>
        <w:t>button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located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right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driver’s</w:t>
      </w:r>
      <w:r>
        <w:rPr>
          <w:spacing w:val="6"/>
        </w:rPr>
        <w:t xml:space="preserve"> </w:t>
      </w:r>
      <w:r>
        <w:t>seat</w:t>
      </w:r>
    </w:p>
    <w:p w:rsidR="00000000" w:rsidRDefault="00025112">
      <w:pPr>
        <w:pStyle w:val="BodyText"/>
        <w:kinsoku w:val="0"/>
        <w:overflowPunct w:val="0"/>
        <w:ind w:left="113"/>
        <w:sectPr w:rsidR="00000000">
          <w:type w:val="continuous"/>
          <w:pgSz w:w="11910" w:h="16840"/>
          <w:pgMar w:top="1660" w:right="340" w:bottom="660" w:left="900" w:header="720" w:footer="720" w:gutter="0"/>
          <w:cols w:num="2" w:space="720" w:equalWidth="0">
            <w:col w:w="3553" w:space="190"/>
            <w:col w:w="6927"/>
          </w:cols>
          <w:noEndnote/>
        </w:sectPr>
      </w:pPr>
    </w:p>
    <w:p w:rsidR="00000000" w:rsidRDefault="00025112">
      <w:pPr>
        <w:pStyle w:val="BodyText"/>
        <w:kinsoku w:val="0"/>
        <w:overflowPunct w:val="0"/>
        <w:spacing w:before="7"/>
        <w:ind w:left="0"/>
        <w:rPr>
          <w:sz w:val="12"/>
          <w:szCs w:val="12"/>
        </w:rPr>
      </w:pPr>
    </w:p>
    <w:p w:rsidR="00000000" w:rsidRDefault="00025112">
      <w:pPr>
        <w:pStyle w:val="Heading1"/>
        <w:numPr>
          <w:ilvl w:val="1"/>
          <w:numId w:val="6"/>
        </w:numPr>
        <w:tabs>
          <w:tab w:val="left" w:pos="1253"/>
        </w:tabs>
        <w:kinsoku w:val="0"/>
        <w:overflowPunct w:val="0"/>
        <w:spacing w:before="59"/>
        <w:ind w:left="1252"/>
        <w:rPr>
          <w:b w:val="0"/>
          <w:bCs w:val="0"/>
        </w:rPr>
      </w:pPr>
      <w:r>
        <w:rPr>
          <w:spacing w:val="-1"/>
        </w:rPr>
        <w:t>Location</w:t>
      </w:r>
      <w:r>
        <w:t xml:space="preserve"> of </w:t>
      </w:r>
      <w:r>
        <w:rPr>
          <w:spacing w:val="-1"/>
        </w:rPr>
        <w:t>Emergency Door</w:t>
      </w:r>
      <w:r>
        <w:t xml:space="preserve"> Open </w:t>
      </w:r>
      <w:r>
        <w:rPr>
          <w:spacing w:val="-1"/>
        </w:rPr>
        <w:t>Switches</w:t>
      </w:r>
    </w:p>
    <w:p w:rsidR="00000000" w:rsidRDefault="00025112">
      <w:pPr>
        <w:pStyle w:val="BodyText"/>
        <w:kinsoku w:val="0"/>
        <w:overflowPunct w:val="0"/>
        <w:spacing w:before="252" w:line="244" w:lineRule="auto"/>
        <w:ind w:left="4515" w:right="188"/>
      </w:pPr>
      <w:r>
        <w:rPr>
          <w:noProof/>
        </w:rPr>
        <w:pict>
          <v:rect id="_x0000_s1060" style="position:absolute;left:0;text-align:left;margin-left:56pt;margin-top:13.65pt;width:179pt;height:126pt;z-index:-251681280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2520" w:lineRule="atLeast"/>
                  </w:pPr>
                  <w:r>
                    <w:rPr>
                      <w:b/>
                      <w:bCs/>
                    </w:rPr>
                    <w:pict>
                      <v:shape id="_x0000_i1033" type="#_x0000_t75" style="width:179.25pt;height:126.75pt">
                        <v:imagedata r:id="rId12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rPr>
          <w:spacing w:val="-1"/>
        </w:rPr>
        <w:t>Emergency</w:t>
      </w:r>
      <w:r>
        <w:rPr>
          <w:spacing w:val="3"/>
        </w:rPr>
        <w:t xml:space="preserve"> </w:t>
      </w:r>
      <w:r>
        <w:rPr>
          <w:spacing w:val="-1"/>
        </w:rPr>
        <w:t>door</w:t>
      </w:r>
      <w:r>
        <w:rPr>
          <w:spacing w:val="8"/>
        </w:rPr>
        <w:t xml:space="preserve"> </w:t>
      </w:r>
      <w:r>
        <w:rPr>
          <w:spacing w:val="-1"/>
        </w:rPr>
        <w:t>open</w:t>
      </w:r>
      <w:r>
        <w:rPr>
          <w:spacing w:val="5"/>
        </w:rPr>
        <w:t xml:space="preserve"> </w:t>
      </w:r>
      <w:r>
        <w:rPr>
          <w:spacing w:val="-1"/>
        </w:rPr>
        <w:t>switches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rPr>
          <w:spacing w:val="-1"/>
        </w:rPr>
        <w:t>located</w:t>
      </w:r>
      <w:r>
        <w:rPr>
          <w:spacing w:val="7"/>
        </w:rPr>
        <w:t xml:space="preserve"> </w:t>
      </w:r>
      <w:r>
        <w:rPr>
          <w:spacing w:val="-1"/>
        </w:rPr>
        <w:t>inside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bus</w:t>
      </w:r>
      <w:r>
        <w:rPr>
          <w:spacing w:val="53"/>
          <w:w w:val="10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outside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bus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allow</w:t>
      </w:r>
      <w:r>
        <w:rPr>
          <w:spacing w:val="3"/>
        </w:rPr>
        <w:t xml:space="preserve"> </w:t>
      </w:r>
      <w:r>
        <w:rPr>
          <w:spacing w:val="-1"/>
        </w:rPr>
        <w:t>passengers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rescuers</w:t>
      </w:r>
      <w:r>
        <w:rPr>
          <w:spacing w:val="7"/>
        </w:rPr>
        <w:t xml:space="preserve"> </w:t>
      </w:r>
      <w:r>
        <w:t>to</w:t>
      </w:r>
      <w:r>
        <w:rPr>
          <w:spacing w:val="49"/>
          <w:w w:val="101"/>
        </w:rPr>
        <w:t xml:space="preserve"> </w:t>
      </w:r>
      <w:r>
        <w:rPr>
          <w:spacing w:val="-1"/>
        </w:rPr>
        <w:t>open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doors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emergency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driver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t>unable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37"/>
          <w:w w:val="101"/>
        </w:rPr>
        <w:t xml:space="preserve"> </w:t>
      </w:r>
      <w:r>
        <w:rPr>
          <w:spacing w:val="-1"/>
        </w:rPr>
        <w:t>operate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doors.</w:t>
      </w:r>
    </w:p>
    <w:p w:rsidR="00000000" w:rsidRDefault="00025112">
      <w:pPr>
        <w:pStyle w:val="BodyText"/>
        <w:kinsoku w:val="0"/>
        <w:overflowPunct w:val="0"/>
        <w:spacing w:before="4"/>
        <w:ind w:left="0"/>
      </w:pPr>
    </w:p>
    <w:p w:rsidR="00000000" w:rsidRDefault="00025112">
      <w:pPr>
        <w:pStyle w:val="BodyText"/>
        <w:kinsoku w:val="0"/>
        <w:overflowPunct w:val="0"/>
        <w:spacing w:line="244" w:lineRule="auto"/>
        <w:ind w:left="4515" w:right="253"/>
      </w:pPr>
      <w:r>
        <w:rPr>
          <w:spacing w:val="-1"/>
        </w:rPr>
        <w:t>Inside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bus,</w:t>
      </w:r>
      <w:r>
        <w:rPr>
          <w:spacing w:val="7"/>
        </w:rPr>
        <w:t xml:space="preserve"> </w:t>
      </w:r>
      <w:r>
        <w:rPr>
          <w:spacing w:val="-1"/>
        </w:rPr>
        <w:t>these</w:t>
      </w:r>
      <w:r>
        <w:rPr>
          <w:spacing w:val="4"/>
        </w:rPr>
        <w:t xml:space="preserve"> </w:t>
      </w:r>
      <w:r>
        <w:rPr>
          <w:spacing w:val="-1"/>
        </w:rPr>
        <w:t>buttons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located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panel</w:t>
      </w:r>
      <w:r>
        <w:rPr>
          <w:spacing w:val="5"/>
        </w:rPr>
        <w:t xml:space="preserve"> </w:t>
      </w:r>
      <w:r>
        <w:rPr>
          <w:spacing w:val="-1"/>
        </w:rPr>
        <w:t>above</w:t>
      </w:r>
      <w:r>
        <w:rPr>
          <w:spacing w:val="47"/>
          <w:w w:val="10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door</w:t>
      </w:r>
      <w:r>
        <w:rPr>
          <w:spacing w:val="5"/>
        </w:rPr>
        <w:t xml:space="preserve"> </w:t>
      </w:r>
      <w:r>
        <w:rPr>
          <w:spacing w:val="-1"/>
        </w:rPr>
        <w:t>lintel</w:t>
      </w:r>
      <w:r>
        <w:rPr>
          <w:spacing w:val="7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shown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activated</w:t>
      </w:r>
      <w:r>
        <w:rPr>
          <w:spacing w:val="4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lifting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flap</w:t>
      </w:r>
      <w:r>
        <w:rPr>
          <w:spacing w:val="49"/>
          <w:w w:val="10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pressing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red</w:t>
      </w:r>
      <w:r>
        <w:rPr>
          <w:spacing w:val="6"/>
        </w:rPr>
        <w:t xml:space="preserve"> </w:t>
      </w:r>
      <w:r>
        <w:rPr>
          <w:spacing w:val="-1"/>
        </w:rPr>
        <w:t>button.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6"/>
        <w:ind w:left="0"/>
        <w:rPr>
          <w:sz w:val="17"/>
          <w:szCs w:val="17"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78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061" style="width:178.7pt;height:136.9pt;mso-position-horizontal-relative:char;mso-position-vertical-relative:line" coordsize="3574,2738" o:allowincell="f">
            <v:rect id="_x0000_s1062" style="position:absolute;left:23;top:107;width:3500;height:2620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2620" w:lineRule="atLeast"/>
                    </w:pPr>
                    <w:r>
                      <w:pict>
                        <v:shape id="_x0000_i1035" type="#_x0000_t75" style="width:174.75pt;height:132pt">
                          <v:imagedata r:id="rId13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shape id="_x0000_s1063" style="position:absolute;width:3574;height:410;mso-position-horizontal-relative:page;mso-position-vertical-relative:page" coordsize="3574,410" o:allowincell="f" path="m,409hhl3573,409,3573,,,,,409xe" stroked="f">
              <v:path arrowok="t"/>
            </v:shape>
            <v:shape id="_x0000_s1064" type="#_x0000_t202" style="position:absolute;width:3574;height:2738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before="3" w:line="251" w:lineRule="auto"/>
                      <w:ind w:left="0" w:right="19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Figure</w:t>
                    </w:r>
                    <w:r>
                      <w:rPr>
                        <w:b/>
                        <w:bCs/>
                        <w:spacing w:val="-8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2-4</w:t>
                    </w:r>
                    <w:r>
                      <w:rPr>
                        <w:b/>
                        <w:bCs/>
                        <w:spacing w:val="-5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Emergency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door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open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button</w:t>
                    </w:r>
                    <w:r>
                      <w:rPr>
                        <w:b/>
                        <w:bCs/>
                        <w:spacing w:val="34"/>
                        <w:w w:val="10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front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door</w:t>
                    </w:r>
                    <w:r>
                      <w:rPr>
                        <w:b/>
                        <w:bCs/>
                        <w:spacing w:val="-4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-</w:t>
                    </w:r>
                    <w:r>
                      <w:rPr>
                        <w:b/>
                        <w:bCs/>
                        <w:spacing w:val="-5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internal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spacing w:before="84" w:line="251" w:lineRule="auto"/>
        <w:ind w:left="803" w:right="5986"/>
        <w:rPr>
          <w:sz w:val="17"/>
          <w:szCs w:val="17"/>
        </w:rPr>
      </w:pPr>
      <w:r>
        <w:rPr>
          <w:b/>
          <w:bCs/>
          <w:spacing w:val="-1"/>
          <w:w w:val="105"/>
          <w:sz w:val="17"/>
          <w:szCs w:val="17"/>
        </w:rPr>
        <w:t>Figure</w:t>
      </w:r>
      <w:r>
        <w:rPr>
          <w:b/>
          <w:bCs/>
          <w:spacing w:val="-8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2-5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Emergency</w:t>
      </w:r>
      <w:r>
        <w:rPr>
          <w:b/>
          <w:bCs/>
          <w:spacing w:val="-7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door</w:t>
      </w:r>
      <w:r>
        <w:rPr>
          <w:b/>
          <w:bCs/>
          <w:spacing w:val="-7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open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button</w:t>
      </w:r>
      <w:r>
        <w:rPr>
          <w:b/>
          <w:bCs/>
          <w:spacing w:val="34"/>
          <w:w w:val="104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rear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door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-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internal</w:t>
      </w:r>
    </w:p>
    <w:p w:rsidR="00000000" w:rsidRDefault="00025112">
      <w:pPr>
        <w:pStyle w:val="BodyText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000000" w:rsidRDefault="00025112">
      <w:pPr>
        <w:pStyle w:val="BodyText"/>
        <w:kinsoku w:val="0"/>
        <w:overflowPunct w:val="0"/>
        <w:spacing w:before="76" w:line="244" w:lineRule="auto"/>
        <w:ind w:right="119"/>
      </w:pPr>
      <w:r>
        <w:rPr>
          <w:noProof/>
        </w:rPr>
        <w:pict>
          <v:group id="_x0000_s1065" style="position:absolute;left:0;text-align:left;margin-left:56.5pt;margin-top:54.45pt;width:175.55pt;height:127.05pt;z-index:-251680256;mso-position-horizontal-relative:page" coordorigin="1130,1089" coordsize="3511,2541" o:allowincell="f">
            <v:rect id="_x0000_s1066" style="position:absolute;left:1130;top:1089;width:3500;height:2540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2540" w:lineRule="atLeast"/>
                    </w:pPr>
                    <w:r>
                      <w:pict>
                        <v:shape id="_x0000_i1038" type="#_x0000_t75" style="width:175.5pt;height:127.5pt">
                          <v:imagedata r:id="rId14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shape id="_x0000_s1067" style="position:absolute;left:1133;top:1436;width:3507;height:410;mso-position-horizontal-relative:page;mso-position-vertical-relative:text" coordsize="3507,410" o:allowincell="f" path="m,409hhl3506,409,3506,,,,,409xe" stroked="f">
              <v:path arrowok="t"/>
            </v:shape>
            <v:shape id="_x0000_s1068" type="#_x0000_t202" style="position:absolute;left:1130;top:1089;width:3511;height:2541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ind w:left="0"/>
                      <w:rPr>
                        <w:sz w:val="18"/>
                        <w:szCs w:val="18"/>
                      </w:rPr>
                    </w:pPr>
                  </w:p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before="144" w:line="251" w:lineRule="auto"/>
                      <w:ind w:left="3" w:right="124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Figure</w:t>
                    </w:r>
                    <w:r>
                      <w:rPr>
                        <w:b/>
                        <w:bCs/>
                        <w:spacing w:val="-8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2-7</w:t>
                    </w:r>
                    <w:r>
                      <w:rPr>
                        <w:b/>
                        <w:bCs/>
                        <w:spacing w:val="-5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Emergency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door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open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button</w:t>
                    </w:r>
                    <w:r>
                      <w:rPr>
                        <w:b/>
                        <w:bCs/>
                        <w:spacing w:val="34"/>
                        <w:w w:val="10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front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door</w:t>
                    </w:r>
                    <w:r>
                      <w:rPr>
                        <w:b/>
                        <w:bCs/>
                        <w:spacing w:val="-4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-</w:t>
                    </w:r>
                    <w:r>
                      <w:rPr>
                        <w:b/>
                        <w:bCs/>
                        <w:spacing w:val="-5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external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069" style="position:absolute;left:0;text-align:left;margin-left:251.05pt;margin-top:54.1pt;width:180.05pt;height:126.2pt;z-index:-251679232;mso-position-horizontal-relative:page" coordorigin="5021,1082" coordsize="3601,2524" o:allowincell="f">
            <v:rect id="_x0000_s1070" style="position:absolute;left:5021;top:1083;width:3520;height:2520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2520" w:lineRule="atLeast"/>
                    </w:pPr>
                    <w:r>
                      <w:pict>
                        <v:shape id="_x0000_i1040" type="#_x0000_t75" style="width:175.5pt;height:126.75pt">
                          <v:imagedata r:id="rId15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shape id="_x0000_s1071" style="position:absolute;left:5110;top:1405;width:3512;height:410;mso-position-horizontal-relative:page;mso-position-vertical-relative:text" coordsize="3512,410" o:allowincell="f" path="m,409hhl3511,409,3511,,,,,409xe" stroked="f">
              <v:path arrowok="t"/>
            </v:shape>
            <v:shape id="_x0000_s1072" type="#_x0000_t202" style="position:absolute;left:5021;top:1083;width:3601;height:2524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ind w:left="0"/>
                      <w:rPr>
                        <w:sz w:val="18"/>
                        <w:szCs w:val="18"/>
                      </w:rPr>
                    </w:pPr>
                  </w:p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before="120" w:line="251" w:lineRule="auto"/>
                      <w:ind w:left="90" w:right="127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Figure</w:t>
                    </w:r>
                    <w:r>
                      <w:rPr>
                        <w:b/>
                        <w:bCs/>
                        <w:spacing w:val="-8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2-6</w:t>
                    </w:r>
                    <w:r>
                      <w:rPr>
                        <w:b/>
                        <w:bCs/>
                        <w:spacing w:val="-5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Emergency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door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open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button</w:t>
                    </w:r>
                    <w:r>
                      <w:rPr>
                        <w:b/>
                        <w:bCs/>
                        <w:spacing w:val="39"/>
                        <w:w w:val="10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rear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door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-</w:t>
                    </w:r>
                    <w:r>
                      <w:rPr>
                        <w:b/>
                        <w:bCs/>
                        <w:spacing w:val="-5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external</w:t>
                    </w:r>
                  </w:p>
                </w:txbxContent>
              </v:textbox>
            </v:shape>
            <w10:wrap anchorx="page"/>
          </v:group>
        </w:pict>
      </w:r>
      <w:r>
        <w:t>Outside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bus,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emergency</w:t>
      </w:r>
      <w:r>
        <w:rPr>
          <w:spacing w:val="2"/>
        </w:rPr>
        <w:t xml:space="preserve"> </w:t>
      </w:r>
      <w:r>
        <w:rPr>
          <w:spacing w:val="-1"/>
        </w:rPr>
        <w:t>open</w:t>
      </w:r>
      <w:r>
        <w:rPr>
          <w:spacing w:val="6"/>
        </w:rPr>
        <w:t xml:space="preserve"> </w:t>
      </w:r>
      <w:r>
        <w:rPr>
          <w:spacing w:val="-1"/>
        </w:rPr>
        <w:t>buttons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located</w:t>
      </w:r>
      <w:r>
        <w:rPr>
          <w:spacing w:val="4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base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rearmost</w:t>
      </w:r>
      <w:r>
        <w:rPr>
          <w:spacing w:val="3"/>
        </w:rPr>
        <w:t xml:space="preserve"> </w:t>
      </w:r>
      <w:r>
        <w:rPr>
          <w:spacing w:val="-1"/>
        </w:rPr>
        <w:t>pillar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each</w:t>
      </w:r>
      <w:r>
        <w:rPr>
          <w:spacing w:val="81"/>
          <w:w w:val="101"/>
        </w:rPr>
        <w:t xml:space="preserve"> </w:t>
      </w:r>
      <w:r>
        <w:rPr>
          <w:spacing w:val="-1"/>
        </w:rPr>
        <w:t>doorway.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10"/>
        <w:ind w:left="0"/>
        <w:rPr>
          <w:sz w:val="26"/>
          <w:szCs w:val="26"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8353" w:right="119" w:firstLine="91"/>
      </w:pPr>
      <w: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flap</w:t>
      </w:r>
      <w:r>
        <w:rPr>
          <w:spacing w:val="6"/>
        </w:rPr>
        <w:t xml:space="preserve"> </w:t>
      </w:r>
      <w:r>
        <w:rPr>
          <w:spacing w:val="-1"/>
        </w:rPr>
        <w:t>lifted,</w:t>
      </w:r>
      <w:r>
        <w:rPr>
          <w:spacing w:val="28"/>
          <w:w w:val="10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red</w:t>
      </w:r>
      <w:r>
        <w:rPr>
          <w:spacing w:val="7"/>
        </w:rPr>
        <w:t xml:space="preserve"> </w:t>
      </w:r>
      <w:r>
        <w:rPr>
          <w:spacing w:val="-1"/>
        </w:rPr>
        <w:t>button</w:t>
      </w:r>
      <w:r>
        <w:rPr>
          <w:spacing w:val="7"/>
        </w:rPr>
        <w:t xml:space="preserve"> </w:t>
      </w:r>
      <w:r>
        <w:rPr>
          <w:spacing w:val="-1"/>
        </w:rPr>
        <w:t>opens</w:t>
      </w:r>
      <w:r>
        <w:rPr>
          <w:spacing w:val="28"/>
          <w:w w:val="10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door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2"/>
          <w:w w:val="101"/>
        </w:rPr>
        <w:t xml:space="preserve"> </w:t>
      </w:r>
      <w:r>
        <w:rPr>
          <w:spacing w:val="-1"/>
        </w:rPr>
        <w:t>green</w:t>
      </w:r>
      <w:r>
        <w:rPr>
          <w:spacing w:val="9"/>
        </w:rPr>
        <w:t xml:space="preserve"> </w:t>
      </w:r>
      <w:r>
        <w:t>button</w:t>
      </w:r>
      <w:r>
        <w:rPr>
          <w:spacing w:val="8"/>
        </w:rPr>
        <w:t xml:space="preserve"> </w:t>
      </w:r>
      <w:r>
        <w:t>closes</w:t>
      </w:r>
      <w:r>
        <w:rPr>
          <w:spacing w:val="23"/>
          <w:w w:val="10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door.</w:t>
      </w:r>
    </w:p>
    <w:p w:rsidR="00000000" w:rsidRDefault="00025112">
      <w:pPr>
        <w:pStyle w:val="BodyText"/>
        <w:kinsoku w:val="0"/>
        <w:overflowPunct w:val="0"/>
        <w:spacing w:line="244" w:lineRule="auto"/>
        <w:ind w:left="8353" w:right="119" w:firstLine="91"/>
        <w:sectPr w:rsidR="00000000">
          <w:headerReference w:type="even" r:id="rId16"/>
          <w:headerReference w:type="default" r:id="rId17"/>
          <w:footerReference w:type="even" r:id="rId18"/>
          <w:footerReference w:type="default" r:id="rId19"/>
          <w:pgSz w:w="11910" w:h="16840"/>
          <w:pgMar w:top="2000" w:right="1120" w:bottom="660" w:left="340" w:header="1387" w:footer="476" w:gutter="0"/>
          <w:pgNumType w:start="72"/>
          <w:cols w:space="720" w:equalWidth="0">
            <w:col w:w="10450"/>
          </w:cols>
          <w:noEndnote/>
        </w:sectPr>
      </w:pPr>
    </w:p>
    <w:p w:rsidR="00000000" w:rsidRDefault="00025112">
      <w:pPr>
        <w:pStyle w:val="Heading1"/>
        <w:numPr>
          <w:ilvl w:val="1"/>
          <w:numId w:val="6"/>
        </w:numPr>
        <w:tabs>
          <w:tab w:val="left" w:pos="633"/>
        </w:tabs>
        <w:kinsoku w:val="0"/>
        <w:overflowPunct w:val="0"/>
        <w:spacing w:before="48"/>
        <w:ind w:left="632"/>
        <w:rPr>
          <w:b w:val="0"/>
          <w:bCs w:val="0"/>
        </w:rPr>
      </w:pPr>
      <w:r>
        <w:rPr>
          <w:spacing w:val="-1"/>
        </w:rPr>
        <w:t>Location</w:t>
      </w:r>
      <w:r>
        <w:t xml:space="preserve"> of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rPr>
          <w:spacing w:val="-1"/>
        </w:rPr>
        <w:t>Extinguisher</w:t>
      </w:r>
    </w:p>
    <w:p w:rsidR="00000000" w:rsidRDefault="00025112">
      <w:pPr>
        <w:pStyle w:val="BodyText"/>
        <w:kinsoku w:val="0"/>
        <w:overflowPunct w:val="0"/>
        <w:spacing w:before="5"/>
        <w:ind w:left="0"/>
        <w:rPr>
          <w:b/>
          <w:bCs/>
          <w:sz w:val="25"/>
          <w:szCs w:val="25"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119" w:right="1131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fire</w:t>
      </w:r>
      <w:r>
        <w:rPr>
          <w:spacing w:val="4"/>
        </w:rPr>
        <w:t xml:space="preserve"> </w:t>
      </w:r>
      <w:r>
        <w:rPr>
          <w:spacing w:val="-1"/>
        </w:rPr>
        <w:t>extinguisher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4.5kg</w:t>
      </w:r>
      <w:r>
        <w:rPr>
          <w:spacing w:val="4"/>
        </w:rPr>
        <w:t xml:space="preserve"> </w:t>
      </w:r>
      <w:r>
        <w:t>dry</w:t>
      </w:r>
      <w:r>
        <w:rPr>
          <w:spacing w:val="3"/>
        </w:rPr>
        <w:t xml:space="preserve"> </w:t>
      </w:r>
      <w:r>
        <w:rPr>
          <w:spacing w:val="-1"/>
        </w:rPr>
        <w:t>chemical</w:t>
      </w:r>
      <w:r>
        <w:rPr>
          <w:spacing w:val="3"/>
        </w:rPr>
        <w:t xml:space="preserve"> </w:t>
      </w:r>
      <w:r>
        <w:rPr>
          <w:spacing w:val="-1"/>
        </w:rPr>
        <w:t>extinguisher</w:t>
      </w:r>
      <w:r>
        <w:rPr>
          <w:spacing w:val="6"/>
        </w:rPr>
        <w:t xml:space="preserve"> </w:t>
      </w:r>
      <w:r>
        <w:rPr>
          <w:spacing w:val="-1"/>
        </w:rPr>
        <w:t>suitable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fire</w:t>
      </w:r>
      <w:r>
        <w:rPr>
          <w:spacing w:val="4"/>
        </w:rPr>
        <w:t xml:space="preserve"> </w:t>
      </w:r>
      <w:r>
        <w:rPr>
          <w:spacing w:val="-1"/>
        </w:rPr>
        <w:t>types.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located</w:t>
      </w:r>
      <w:r>
        <w:rPr>
          <w:spacing w:val="107"/>
          <w:w w:val="101"/>
        </w:rPr>
        <w:t xml:space="preserve"> </w:t>
      </w:r>
      <w:r>
        <w:rPr>
          <w:spacing w:val="-1"/>
        </w:rPr>
        <w:t>outside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driver’s</w:t>
      </w:r>
      <w:r>
        <w:rPr>
          <w:spacing w:val="6"/>
        </w:rPr>
        <w:t xml:space="preserve"> </w:t>
      </w:r>
      <w:r>
        <w:t>cabin</w:t>
      </w:r>
      <w:r>
        <w:rPr>
          <w:spacing w:val="6"/>
        </w:rPr>
        <w:t xml:space="preserve"> </w:t>
      </w:r>
      <w:r>
        <w:rPr>
          <w:spacing w:val="-1"/>
        </w:rPr>
        <w:t>just</w:t>
      </w:r>
      <w:r>
        <w:rPr>
          <w:spacing w:val="4"/>
        </w:rPr>
        <w:t xml:space="preserve"> </w:t>
      </w:r>
      <w:r>
        <w:rPr>
          <w:spacing w:val="-1"/>
        </w:rPr>
        <w:t>forward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driver’s</w:t>
      </w:r>
      <w:r>
        <w:rPr>
          <w:spacing w:val="6"/>
        </w:rPr>
        <w:t xml:space="preserve"> </w:t>
      </w:r>
      <w:r>
        <w:t>door.</w:t>
      </w:r>
    </w:p>
    <w:p w:rsidR="00000000" w:rsidRDefault="00025112">
      <w:pPr>
        <w:pStyle w:val="BodyText"/>
        <w:kinsoku w:val="0"/>
        <w:overflowPunct w:val="0"/>
        <w:spacing w:before="4"/>
        <w:ind w:left="0"/>
        <w:rPr>
          <w:sz w:val="4"/>
          <w:szCs w:val="4"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265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073" style="width:229.4pt;height:167.35pt;mso-position-horizontal-relative:char;mso-position-vertical-relative:line" coordsize="4588,3347" o:allowincell="f">
            <v:rect id="_x0000_s1074" style="position:absolute;left:18;top:18;width:4560;height:3320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3320" w:lineRule="atLeast"/>
                    </w:pPr>
                    <w:r>
                      <w:pict>
                        <v:shape id="_x0000_i1042" type="#_x0000_t75" style="width:228pt;height:165.75pt">
                          <v:imagedata r:id="rId20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shape id="_x0000_s1075" style="position:absolute;left:8;top:8;width:4571;height:3329;mso-position-horizontal-relative:page;mso-position-vertical-relative:page" coordsize="4571,3329" o:allowincell="f" path="m,3328hhl4570,3328,4570,,,,,3328xe" filled="f" strokeweight=".89pt">
              <v:path arrowok="t"/>
            </v:shape>
            <v:group id="_x0000_s1076" style="position:absolute;left:731;top:563;width:822;height:773" coordorigin="731,563" coordsize="822,773" o:allowincell="f">
              <v:shape id="_x0000_s1077" style="position:absolute;left:731;top:563;width:822;height:773;mso-position-horizontal-relative:page;mso-position-vertical-relative:page" coordsize="822,773" o:allowincell="f" path="m737,706hhl707,738r114,34l801,718r-51,l737,706xe" fillcolor="black" stroked="f">
                <v:path arrowok="t"/>
              </v:shape>
              <v:shape id="_x0000_s1078" style="position:absolute;left:731;top:563;width:822;height:773;mso-position-horizontal-relative:page;mso-position-vertical-relative:page" coordsize="822,773" o:allowincell="f" path="m749,693hhl737,706r13,12l762,705,749,693xe" fillcolor="black" stroked="f">
                <v:path arrowok="t"/>
              </v:shape>
              <v:shape id="_x0000_s1079" style="position:absolute;left:731;top:563;width:822;height:773;mso-position-horizontal-relative:page;mso-position-vertical-relative:page" coordsize="822,773" o:allowincell="f" path="m780,660hhl749,693r13,12l750,718r51,l780,660xe" fillcolor="black" stroked="f">
                <v:path arrowok="t"/>
              </v:shape>
              <v:shape id="_x0000_s1080" style="position:absolute;left:731;top:563;width:822;height:773;mso-position-horizontal-relative:page;mso-position-vertical-relative:page" coordsize="822,773" o:allowincell="f" path="m12,hhl,12,737,706r12,-13l12,xe" fillcolor="black" stroked="f">
                <v:path arrowok="t"/>
              </v:shape>
            </v:group>
            <v:shape id="_x0000_s1081" style="position:absolute;left:69;top:38;width:1824;height:694;mso-position-horizontal-relative:page;mso-position-vertical-relative:page" coordsize="1824,694" o:allowincell="f" path="m,693hhl1823,693,1823,,,,,693xe" stroked="f">
              <v:path arrowok="t"/>
            </v:shape>
            <v:shape id="_x0000_s1082" style="position:absolute;left:69;top:38;width:1824;height:694;mso-position-horizontal-relative:page;mso-position-vertical-relative:page" coordsize="1824,694" o:allowincell="f" path="m,693hhl1823,693,1823,,,,,693xe" filled="f" strokeweight=".89pt">
              <v:path arrowok="t"/>
            </v:shape>
            <v:rect id="_x0000_s1083" style="position:absolute;left:79;top:112;width:1800;height:540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540" w:lineRule="atLeast"/>
                    </w:pPr>
                    <w:r>
                      <w:pict>
                        <v:shape id="_x0000_i1044" type="#_x0000_t75" style="width:90pt;height:27pt">
                          <v:imagedata r:id="rId21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group id="_x0000_s1084" style="position:absolute;left:2502;top:1929;width:629;height:657" coordorigin="2502,1929" coordsize="629,657" o:allowincell="f">
              <v:shape id="_x0000_s1085" style="position:absolute;left:2502;top:1929;width:629;height:657;mso-position-horizontal-relative:page;mso-position-vertical-relative:page" coordsize="629,657" o:allowincell="f" path="m80,71hhl67,83,615,656r13,-12l80,71xe" fillcolor="black" stroked="f">
                <v:path arrowok="t"/>
              </v:shape>
              <v:shape id="_x0000_s1086" style="position:absolute;left:2502;top:1929;width:629;height:657;mso-position-horizontal-relative:page;mso-position-vertical-relative:page" coordsize="629,657" o:allowincell="f" path="m,hhl35,114,67,83,54,70,67,58r26,l112,40,,xe" fillcolor="black" stroked="f">
                <v:path arrowok="t"/>
              </v:shape>
              <v:shape id="_x0000_s1087" style="position:absolute;left:2502;top:1929;width:629;height:657;mso-position-horizontal-relative:page;mso-position-vertical-relative:page" coordsize="629,657" o:allowincell="f" path="m67,58hhl54,70,67,83,80,71,67,58xe" fillcolor="black" stroked="f">
                <v:path arrowok="t"/>
              </v:shape>
              <v:shape id="_x0000_s1088" style="position:absolute;left:2502;top:1929;width:629;height:657;mso-position-horizontal-relative:page;mso-position-vertical-relative:page" coordsize="629,657" o:allowincell="f" path="m93,58hhl67,58,80,71,93,58xe" fillcolor="black" stroked="f">
                <v:path arrowok="t"/>
              </v:shape>
            </v:group>
            <v:shape id="_x0000_s1089" style="position:absolute;left:2797;top:2250;width:1750;height:1027;mso-position-horizontal-relative:page;mso-position-vertical-relative:page" coordsize="1750,1027" o:allowincell="f" path="m,1026hhl1749,1026,1749,,,,,1026xe" stroked="f">
              <v:path arrowok="t"/>
            </v:shape>
            <v:shape id="_x0000_s1090" style="position:absolute;left:2797;top:2250;width:1750;height:1027;mso-position-horizontal-relative:page;mso-position-vertical-relative:page" coordsize="1750,1027" o:allowincell="f" path="m,1026hhl1749,1026,1749,,,,,1026xe" filled="f" strokeweight=".89pt">
              <v:path arrowok="t"/>
            </v:shape>
            <v:rect id="_x0000_s1091" style="position:absolute;left:2806;top:2323;width:1740;height:880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880" w:lineRule="atLeast"/>
                    </w:pPr>
                    <w:r>
                      <w:pict>
                        <v:shape id="_x0000_i1046" type="#_x0000_t75" style="width:86.25pt;height:44.25pt">
                          <v:imagedata r:id="rId22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shape id="_x0000_s1092" type="#_x0000_t202" style="position:absolute;left:69;top:9;width:1824;height:724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before="103" w:line="246" w:lineRule="auto"/>
                      <w:ind w:left="137" w:right="509"/>
                    </w:pPr>
                    <w:r>
                      <w:rPr>
                        <w:spacing w:val="-1"/>
                      </w:rPr>
                      <w:t>Fire</w:t>
                    </w:r>
                    <w:r>
                      <w:rPr>
                        <w:spacing w:val="23"/>
                        <w:w w:val="10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Extinguisher</w:t>
                    </w:r>
                  </w:p>
                </w:txbxContent>
              </v:textbox>
            </v:shape>
            <v:shape id="_x0000_s1093" type="#_x0000_t202" style="position:absolute;left:2798;top:2250;width:1782;height:1027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before="72" w:line="244" w:lineRule="auto"/>
                      <w:ind w:left="137" w:right="513"/>
                    </w:pPr>
                    <w:r>
                      <w:t>Jump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Start</w:t>
                    </w:r>
                    <w:r>
                      <w:rPr>
                        <w:spacing w:val="24"/>
                        <w:w w:val="10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Plug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behind</w:t>
                    </w:r>
                    <w:r>
                      <w:rPr>
                        <w:spacing w:val="25"/>
                        <w:w w:val="10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flap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sz w:val="8"/>
          <w:szCs w:val="8"/>
        </w:rPr>
      </w:pPr>
    </w:p>
    <w:p w:rsidR="00000000" w:rsidRDefault="00025112">
      <w:pPr>
        <w:pStyle w:val="BodyText"/>
        <w:kinsoku w:val="0"/>
        <w:overflowPunct w:val="0"/>
        <w:spacing w:before="84"/>
        <w:ind w:left="284"/>
        <w:rPr>
          <w:sz w:val="17"/>
          <w:szCs w:val="17"/>
        </w:rPr>
      </w:pPr>
      <w:r>
        <w:rPr>
          <w:b/>
          <w:bCs/>
          <w:spacing w:val="-1"/>
          <w:w w:val="105"/>
          <w:sz w:val="17"/>
          <w:szCs w:val="17"/>
        </w:rPr>
        <w:t>Figure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2-8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Location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of</w:t>
      </w:r>
      <w:r>
        <w:rPr>
          <w:b/>
          <w:bCs/>
          <w:spacing w:val="-4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fire</w:t>
      </w:r>
      <w:r>
        <w:rPr>
          <w:b/>
          <w:bCs/>
          <w:spacing w:val="-4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extinguisher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and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jump</w:t>
      </w:r>
      <w:r>
        <w:rPr>
          <w:b/>
          <w:bCs/>
          <w:spacing w:val="-3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start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plug</w:t>
      </w: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25112">
      <w:pPr>
        <w:pStyle w:val="Heading1"/>
        <w:numPr>
          <w:ilvl w:val="1"/>
          <w:numId w:val="6"/>
        </w:numPr>
        <w:tabs>
          <w:tab w:val="left" w:pos="633"/>
        </w:tabs>
        <w:kinsoku w:val="0"/>
        <w:overflowPunct w:val="0"/>
        <w:spacing w:before="203"/>
        <w:ind w:left="632"/>
        <w:rPr>
          <w:b w:val="0"/>
          <w:bCs w:val="0"/>
        </w:rPr>
      </w:pPr>
      <w:r>
        <w:rPr>
          <w:spacing w:val="-1"/>
        </w:rPr>
        <w:t>Location</w:t>
      </w:r>
      <w:r>
        <w:t xml:space="preserve"> of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Exits</w:t>
      </w:r>
    </w:p>
    <w:p w:rsidR="00000000" w:rsidRDefault="00025112">
      <w:pPr>
        <w:pStyle w:val="Heading2"/>
        <w:numPr>
          <w:ilvl w:val="2"/>
          <w:numId w:val="6"/>
        </w:numPr>
        <w:tabs>
          <w:tab w:val="left" w:pos="761"/>
        </w:tabs>
        <w:kinsoku w:val="0"/>
        <w:overflowPunct w:val="0"/>
        <w:spacing w:before="250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Emergency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Exits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Side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Windows</w:t>
      </w: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119" w:right="963"/>
      </w:pPr>
      <w:r>
        <w:t>In</w:t>
      </w:r>
      <w:r>
        <w:rPr>
          <w:spacing w:val="6"/>
        </w:rPr>
        <w:t xml:space="preserve"> </w:t>
      </w:r>
      <w:r>
        <w:rPr>
          <w:spacing w:val="-1"/>
        </w:rPr>
        <w:t>case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spacing w:val="-1"/>
        </w:rPr>
        <w:t>emergency</w:t>
      </w:r>
      <w:r>
        <w:rPr>
          <w:spacing w:val="6"/>
        </w:rPr>
        <w:t xml:space="preserve"> </w:t>
      </w:r>
      <w:r>
        <w:rPr>
          <w:spacing w:val="-1"/>
        </w:rPr>
        <w:t>where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front</w:t>
      </w:r>
      <w:r>
        <w:rPr>
          <w:spacing w:val="4"/>
        </w:rPr>
        <w:t xml:space="preserve"> </w:t>
      </w:r>
      <w:r>
        <w:t>door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centre</w:t>
      </w:r>
      <w:r>
        <w:rPr>
          <w:spacing w:val="6"/>
        </w:rPr>
        <w:t xml:space="preserve"> </w:t>
      </w:r>
      <w:r>
        <w:rPr>
          <w:spacing w:val="-1"/>
        </w:rPr>
        <w:t>door</w:t>
      </w:r>
      <w:r>
        <w:rPr>
          <w:spacing w:val="2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blocked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restricted,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87"/>
          <w:w w:val="101"/>
        </w:rPr>
        <w:t xml:space="preserve"> </w:t>
      </w:r>
      <w:r>
        <w:rPr>
          <w:spacing w:val="-1"/>
        </w:rPr>
        <w:t>two</w:t>
      </w:r>
      <w:r>
        <w:rPr>
          <w:spacing w:val="7"/>
        </w:rPr>
        <w:t xml:space="preserve"> </w:t>
      </w:r>
      <w:r>
        <w:rPr>
          <w:spacing w:val="-1"/>
        </w:rPr>
        <w:t>window</w:t>
      </w:r>
      <w:r>
        <w:rPr>
          <w:spacing w:val="3"/>
        </w:rPr>
        <w:t xml:space="preserve"> </w:t>
      </w:r>
      <w:r>
        <w:rPr>
          <w:spacing w:val="-1"/>
        </w:rPr>
        <w:t>emergency</w:t>
      </w:r>
      <w:r>
        <w:rPr>
          <w:spacing w:val="6"/>
        </w:rPr>
        <w:t xml:space="preserve"> </w:t>
      </w:r>
      <w:r>
        <w:rPr>
          <w:spacing w:val="-1"/>
        </w:rPr>
        <w:t>exits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vicinity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wheelchair</w:t>
      </w:r>
      <w:r>
        <w:rPr>
          <w:spacing w:val="3"/>
        </w:rPr>
        <w:t xml:space="preserve"> </w:t>
      </w:r>
      <w:r>
        <w:rPr>
          <w:spacing w:val="-1"/>
        </w:rPr>
        <w:t>spaces;</w:t>
      </w:r>
      <w:r>
        <w:rPr>
          <w:spacing w:val="8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left</w:t>
      </w:r>
      <w:r>
        <w:rPr>
          <w:spacing w:val="4"/>
        </w:rPr>
        <w:t xml:space="preserve"> </w:t>
      </w:r>
      <w:r>
        <w:rPr>
          <w:spacing w:val="-1"/>
        </w:rPr>
        <w:t>hand</w:t>
      </w:r>
      <w:r>
        <w:rPr>
          <w:spacing w:val="6"/>
        </w:rPr>
        <w:t xml:space="preserve"> </w:t>
      </w:r>
      <w:r>
        <w:rPr>
          <w:spacing w:val="-1"/>
        </w:rPr>
        <w:t>side,</w:t>
      </w:r>
      <w:r>
        <w:rPr>
          <w:spacing w:val="3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on</w:t>
      </w:r>
      <w:r>
        <w:rPr>
          <w:spacing w:val="80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right</w:t>
      </w:r>
      <w:r>
        <w:rPr>
          <w:spacing w:val="6"/>
        </w:rPr>
        <w:t xml:space="preserve"> </w:t>
      </w:r>
      <w:r>
        <w:rPr>
          <w:spacing w:val="-1"/>
        </w:rPr>
        <w:t>hand</w:t>
      </w:r>
      <w:r>
        <w:rPr>
          <w:spacing w:val="4"/>
        </w:rPr>
        <w:t xml:space="preserve"> </w:t>
      </w:r>
      <w:r>
        <w:t>side.</w:t>
      </w:r>
      <w:r>
        <w:rPr>
          <w:spacing w:val="2"/>
        </w:rPr>
        <w:t xml:space="preserve"> </w:t>
      </w:r>
      <w:r>
        <w:rPr>
          <w:spacing w:val="-1"/>
        </w:rPr>
        <w:t>Emergency</w:t>
      </w:r>
      <w:r>
        <w:rPr>
          <w:spacing w:val="3"/>
        </w:rPr>
        <w:t xml:space="preserve"> </w:t>
      </w:r>
      <w:r>
        <w:t>break</w:t>
      </w:r>
      <w:r>
        <w:rPr>
          <w:spacing w:val="6"/>
        </w:rPr>
        <w:t xml:space="preserve"> </w:t>
      </w:r>
      <w:r>
        <w:rPr>
          <w:spacing w:val="-1"/>
        </w:rPr>
        <w:t>glass</w:t>
      </w:r>
      <w:r>
        <w:rPr>
          <w:spacing w:val="6"/>
        </w:rPr>
        <w:t xml:space="preserve"> </w:t>
      </w:r>
      <w:r>
        <w:rPr>
          <w:spacing w:val="-1"/>
        </w:rPr>
        <w:t>hammers</w:t>
      </w:r>
      <w:r>
        <w:rPr>
          <w:spacing w:val="6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smash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safety</w:t>
      </w:r>
      <w:r>
        <w:rPr>
          <w:spacing w:val="4"/>
        </w:rPr>
        <w:t xml:space="preserve"> </w:t>
      </w:r>
      <w:r>
        <w:rPr>
          <w:spacing w:val="-1"/>
        </w:rPr>
        <w:t>glass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are</w:t>
      </w:r>
      <w:r>
        <w:rPr>
          <w:spacing w:val="53"/>
          <w:w w:val="101"/>
        </w:rPr>
        <w:t xml:space="preserve"> </w:t>
      </w:r>
      <w:r>
        <w:rPr>
          <w:spacing w:val="-1"/>
        </w:rPr>
        <w:t>located</w:t>
      </w:r>
      <w:r>
        <w:rPr>
          <w:spacing w:val="6"/>
        </w:rPr>
        <w:t xml:space="preserve"> </w:t>
      </w:r>
      <w:r>
        <w:rPr>
          <w:spacing w:val="-1"/>
        </w:rPr>
        <w:t>near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windows</w:t>
      </w:r>
      <w:r>
        <w:rPr>
          <w:spacing w:val="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interior</w:t>
      </w:r>
      <w:r>
        <w:rPr>
          <w:spacing w:val="5"/>
        </w:rPr>
        <w:t xml:space="preserve"> </w:t>
      </w:r>
      <w:r>
        <w:rPr>
          <w:spacing w:val="-1"/>
        </w:rPr>
        <w:t>cant</w:t>
      </w:r>
      <w:r>
        <w:rPr>
          <w:spacing w:val="4"/>
        </w:rPr>
        <w:t xml:space="preserve"> </w:t>
      </w:r>
      <w:r>
        <w:rPr>
          <w:spacing w:val="-1"/>
        </w:rPr>
        <w:t>panel</w:t>
      </w:r>
      <w:r>
        <w:rPr>
          <w:spacing w:val="5"/>
        </w:rPr>
        <w:t xml:space="preserve"> </w:t>
      </w:r>
      <w:r>
        <w:rPr>
          <w:spacing w:val="-1"/>
        </w:rPr>
        <w:t>above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window.</w:t>
      </w:r>
      <w:r>
        <w:rPr>
          <w:spacing w:val="6"/>
        </w:rPr>
        <w:t xml:space="preserve"> </w:t>
      </w:r>
      <w:r>
        <w:t>If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hammer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removed</w:t>
      </w:r>
      <w:r>
        <w:rPr>
          <w:w w:val="101"/>
        </w:rPr>
        <w:t xml:space="preserve"> </w:t>
      </w:r>
      <w:r>
        <w:rPr>
          <w:spacing w:val="33"/>
          <w:w w:val="101"/>
        </w:rPr>
        <w:t xml:space="preserve">  </w:t>
      </w:r>
      <w:r>
        <w:t>from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4"/>
        </w:rPr>
        <w:t xml:space="preserve"> </w:t>
      </w:r>
      <w:r>
        <w:rPr>
          <w:spacing w:val="-1"/>
        </w:rPr>
        <w:t>holder,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alarm</w:t>
      </w:r>
      <w:r>
        <w:rPr>
          <w:spacing w:val="7"/>
        </w:rPr>
        <w:t xml:space="preserve"> </w:t>
      </w:r>
      <w:r>
        <w:rPr>
          <w:spacing w:val="-1"/>
        </w:rPr>
        <w:t>sounds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warning</w:t>
      </w:r>
      <w:r>
        <w:rPr>
          <w:spacing w:val="4"/>
        </w:rPr>
        <w:t xml:space="preserve"> </w:t>
      </w:r>
      <w:r>
        <w:rPr>
          <w:spacing w:val="-1"/>
        </w:rPr>
        <w:t>light</w:t>
      </w:r>
      <w:r>
        <w:rPr>
          <w:spacing w:val="6"/>
        </w:rPr>
        <w:t xml:space="preserve"> </w:t>
      </w:r>
      <w:r>
        <w:rPr>
          <w:spacing w:val="-1"/>
        </w:rPr>
        <w:t>illuminates</w:t>
      </w:r>
      <w:r>
        <w:rPr>
          <w:spacing w:val="10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driver’s</w:t>
      </w:r>
      <w:r>
        <w:rPr>
          <w:spacing w:val="6"/>
        </w:rPr>
        <w:t xml:space="preserve"> </w:t>
      </w:r>
      <w:r>
        <w:t>cab.</w:t>
      </w:r>
    </w:p>
    <w:p w:rsidR="00000000" w:rsidRDefault="00025112">
      <w:pPr>
        <w:pStyle w:val="BodyText"/>
        <w:kinsoku w:val="0"/>
        <w:overflowPunct w:val="0"/>
        <w:spacing w:before="8"/>
        <w:ind w:left="0"/>
      </w:pPr>
    </w:p>
    <w:p w:rsidR="00000000" w:rsidRDefault="00025112">
      <w:pPr>
        <w:pStyle w:val="BodyText"/>
        <w:tabs>
          <w:tab w:val="left" w:pos="4286"/>
        </w:tabs>
        <w:kinsoku w:val="0"/>
        <w:overflowPunct w:val="0"/>
        <w:spacing w:line="200" w:lineRule="atLeast"/>
        <w:ind w:left="142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094" style="width:200.05pt;height:161.25pt;mso-position-horizontal-relative:char;mso-position-vertical-relative:line" coordsize="4001,3225" o:allowincell="f">
            <v:rect id="_x0000_s1095" style="position:absolute;left:36;width:3960;height:3220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3220" w:lineRule="atLeast"/>
                    </w:pPr>
                    <w:r>
                      <w:pict>
                        <v:shape id="_x0000_i1049" type="#_x0000_t75" style="width:198.75pt;height:161.25pt">
                          <v:imagedata r:id="rId23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shape id="_x0000_s1096" style="position:absolute;top:272;width:3965;height:410;mso-position-horizontal-relative:page;mso-position-vertical-relative:page" coordsize="3965,410" o:allowincell="f" path="m,409hhl3964,409,3964,,,,,409xe" stroked="f">
              <v:path arrowok="t"/>
            </v:shape>
            <v:shape id="_x0000_s1097" type="#_x0000_t202" style="position:absolute;width:4001;height:3225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before="11"/>
                      <w:ind w:left="0"/>
                      <w:rPr>
                        <w:sz w:val="23"/>
                        <w:szCs w:val="23"/>
                      </w:rPr>
                    </w:pPr>
                  </w:p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51" w:lineRule="auto"/>
                      <w:ind w:left="0" w:right="781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Figure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2-10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Emergency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exit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window</w:t>
                    </w:r>
                    <w:r>
                      <w:rPr>
                        <w:b/>
                        <w:bCs/>
                        <w:spacing w:val="-5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is</w:t>
                    </w:r>
                    <w:r>
                      <w:rPr>
                        <w:b/>
                        <w:bCs/>
                        <w:spacing w:val="22"/>
                        <w:w w:val="10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smashed</w:t>
                    </w:r>
                    <w:r>
                      <w:rPr>
                        <w:b/>
                        <w:bCs/>
                        <w:spacing w:val="-9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to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allow</w:t>
                    </w:r>
                    <w:r>
                      <w:rPr>
                        <w:b/>
                        <w:bCs/>
                        <w:spacing w:val="-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escape/entry</w:t>
                    </w:r>
                  </w:p>
                </w:txbxContent>
              </v:textbox>
            </v:shape>
            <w10:anchorlock/>
          </v:group>
        </w:pic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noProof/>
        </w:rPr>
      </w:r>
      <w:r>
        <w:rPr>
          <w:sz w:val="20"/>
          <w:szCs w:val="20"/>
        </w:rPr>
        <w:pict>
          <v:group id="_x0000_s1098" style="width:200.8pt;height:163.65pt;mso-position-horizontal-relative:char;mso-position-vertical-relative:line" coordsize="4016,3273" o:allowincell="f">
            <v:rect id="_x0000_s1099" style="position:absolute;width:4020;height:3280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3280" w:lineRule="atLeast"/>
                    </w:pPr>
                    <w:r>
                      <w:pict>
                        <v:shape id="_x0000_i1052" type="#_x0000_t75" style="width:201pt;height:164.25pt">
                          <v:imagedata r:id="rId24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shape id="_x0000_s1100" style="position:absolute;left:101;top:294;width:3712;height:410;mso-position-horizontal-relative:page;mso-position-vertical-relative:page" coordsize="3712,410" o:allowincell="f" path="m,409hhl3711,409,3711,,,,,409xe" stroked="f">
              <v:path arrowok="t"/>
            </v:shape>
            <v:shape id="_x0000_s1101" type="#_x0000_t202" style="position:absolute;width:4016;height:3273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before="11"/>
                      <w:ind w:left="0"/>
                      <w:rPr>
                        <w:sz w:val="25"/>
                        <w:szCs w:val="25"/>
                      </w:rPr>
                    </w:pPr>
                  </w:p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51" w:lineRule="auto"/>
                      <w:ind w:left="101" w:right="41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2-9</w:t>
                    </w:r>
                    <w:r>
                      <w:rPr>
                        <w:b/>
                        <w:bCs/>
                        <w:spacing w:val="-8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Hammer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to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Break</w:t>
                    </w:r>
                    <w:r>
                      <w:rPr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w w:val="105"/>
                        <w:sz w:val="17"/>
                        <w:szCs w:val="17"/>
                      </w:rPr>
                      <w:t>Window</w:t>
                    </w:r>
                    <w:r>
                      <w:rPr>
                        <w:b/>
                        <w:bCs/>
                        <w:spacing w:val="-4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emergency</w:t>
                    </w:r>
                    <w:r>
                      <w:rPr>
                        <w:b/>
                        <w:bCs/>
                        <w:spacing w:val="25"/>
                        <w:w w:val="10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w w:val="105"/>
                        <w:sz w:val="17"/>
                        <w:szCs w:val="17"/>
                      </w:rPr>
                      <w:t>Exit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tabs>
          <w:tab w:val="left" w:pos="4286"/>
        </w:tabs>
        <w:kinsoku w:val="0"/>
        <w:overflowPunct w:val="0"/>
        <w:spacing w:line="200" w:lineRule="atLeast"/>
        <w:ind w:left="142"/>
        <w:rPr>
          <w:sz w:val="20"/>
          <w:szCs w:val="20"/>
        </w:rPr>
        <w:sectPr w:rsidR="00000000">
          <w:headerReference w:type="even" r:id="rId25"/>
          <w:headerReference w:type="default" r:id="rId26"/>
          <w:pgSz w:w="11910" w:h="16840"/>
          <w:pgMar w:top="1400" w:right="340" w:bottom="700" w:left="960" w:header="0" w:footer="476" w:gutter="0"/>
          <w:cols w:space="720" w:equalWidth="0">
            <w:col w:w="10610"/>
          </w:cols>
          <w:noEndnote/>
        </w:sectPr>
      </w:pP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000000" w:rsidRDefault="00025112">
      <w:pPr>
        <w:pStyle w:val="Heading2"/>
        <w:numPr>
          <w:ilvl w:val="2"/>
          <w:numId w:val="6"/>
        </w:numPr>
        <w:tabs>
          <w:tab w:val="left" w:pos="1381"/>
        </w:tabs>
        <w:kinsoku w:val="0"/>
        <w:overflowPunct w:val="0"/>
        <w:spacing w:before="67"/>
        <w:ind w:left="1380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Emergency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Exits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Roof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Hatches</w:t>
      </w: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right="253"/>
      </w:pPr>
      <w:r>
        <w:rPr>
          <w:spacing w:val="-1"/>
        </w:rPr>
        <w:t>There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rPr>
          <w:spacing w:val="-1"/>
        </w:rPr>
        <w:t>two</w:t>
      </w:r>
      <w:r>
        <w:rPr>
          <w:spacing w:val="6"/>
        </w:rPr>
        <w:t xml:space="preserve"> </w:t>
      </w:r>
      <w:r>
        <w:rPr>
          <w:spacing w:val="-1"/>
        </w:rPr>
        <w:t>exits</w:t>
      </w:r>
      <w:r>
        <w:rPr>
          <w:spacing w:val="5"/>
        </w:rPr>
        <w:t xml:space="preserve"> </w:t>
      </w:r>
      <w:r>
        <w:rPr>
          <w:spacing w:val="-1"/>
        </w:rPr>
        <w:t>through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roof</w:t>
      </w:r>
      <w:r>
        <w:rPr>
          <w:spacing w:val="6"/>
        </w:rPr>
        <w:t xml:space="preserve"> </w:t>
      </w:r>
      <w:r>
        <w:rPr>
          <w:spacing w:val="-1"/>
        </w:rPr>
        <w:t>hatches</w:t>
      </w:r>
      <w:r>
        <w:rPr>
          <w:spacing w:val="6"/>
        </w:rPr>
        <w:t xml:space="preserve"> </w:t>
      </w:r>
      <w:r>
        <w:rPr>
          <w:spacing w:val="-1"/>
        </w:rPr>
        <w:t>but</w:t>
      </w:r>
      <w:r>
        <w:rPr>
          <w:spacing w:val="6"/>
        </w:rPr>
        <w:t xml:space="preserve"> </w:t>
      </w:r>
      <w:r>
        <w:rPr>
          <w:spacing w:val="-1"/>
        </w:rPr>
        <w:t>these</w:t>
      </w:r>
      <w:r>
        <w:rPr>
          <w:spacing w:val="6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used</w:t>
      </w:r>
      <w:r>
        <w:rPr>
          <w:spacing w:val="4"/>
        </w:rPr>
        <w:t xml:space="preserve"> </w:t>
      </w:r>
      <w:r>
        <w:rPr>
          <w:spacing w:val="-1"/>
        </w:rPr>
        <w:t>mainly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situation</w:t>
      </w:r>
      <w:r>
        <w:rPr>
          <w:spacing w:val="6"/>
        </w:rPr>
        <w:t xml:space="preserve"> </w:t>
      </w:r>
      <w:r>
        <w:rPr>
          <w:spacing w:val="-1"/>
        </w:rPr>
        <w:t>where</w:t>
      </w:r>
      <w:r>
        <w:rPr>
          <w:spacing w:val="89"/>
          <w:w w:val="10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bus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2"/>
        </w:rPr>
        <w:t>lying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its</w:t>
      </w:r>
      <w:r>
        <w:rPr>
          <w:spacing w:val="6"/>
        </w:rPr>
        <w:t xml:space="preserve"> </w:t>
      </w:r>
      <w:r>
        <w:t>side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bus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sandwiched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obstructions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either</w:t>
      </w:r>
      <w:r>
        <w:rPr>
          <w:spacing w:val="5"/>
        </w:rPr>
        <w:t xml:space="preserve"> </w:t>
      </w:r>
      <w:r>
        <w:t>side.</w:t>
      </w:r>
      <w:r>
        <w:rPr>
          <w:spacing w:val="3"/>
        </w:rPr>
        <w:t xml:space="preserve"> </w:t>
      </w:r>
      <w:r>
        <w:rPr>
          <w:spacing w:val="-1"/>
        </w:rPr>
        <w:t>Familiarise</w:t>
      </w:r>
      <w:r>
        <w:rPr>
          <w:spacing w:val="85"/>
          <w:w w:val="101"/>
        </w:rPr>
        <w:t xml:space="preserve"> </w:t>
      </w:r>
      <w:r>
        <w:rPr>
          <w:spacing w:val="-1"/>
        </w:rPr>
        <w:t>yourself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operation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roof</w:t>
      </w:r>
      <w:r>
        <w:rPr>
          <w:spacing w:val="6"/>
        </w:rPr>
        <w:t xml:space="preserve"> </w:t>
      </w:r>
      <w:r>
        <w:rPr>
          <w:spacing w:val="-1"/>
        </w:rPr>
        <w:t>hatch.</w:t>
      </w:r>
    </w:p>
    <w:p w:rsidR="00000000" w:rsidRDefault="00025112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920"/>
        <w:rPr>
          <w:sz w:val="20"/>
          <w:szCs w:val="20"/>
        </w:rPr>
      </w:pPr>
      <w:r>
        <w:rPr>
          <w:sz w:val="20"/>
          <w:szCs w:val="20"/>
        </w:rPr>
        <w:pict>
          <v:shape id="_x0000_i1054" type="#_x0000_t75" style="width:185.25pt;height:138.75pt">
            <v:imagedata r:id="rId27" o:title=""/>
          </v:shape>
        </w:pict>
      </w:r>
    </w:p>
    <w:p w:rsidR="00000000" w:rsidRDefault="00025112">
      <w:pPr>
        <w:pStyle w:val="BodyText"/>
        <w:kinsoku w:val="0"/>
        <w:overflowPunct w:val="0"/>
        <w:spacing w:before="81"/>
        <w:ind w:left="919"/>
        <w:rPr>
          <w:sz w:val="17"/>
          <w:szCs w:val="17"/>
        </w:rPr>
      </w:pPr>
      <w:r>
        <w:rPr>
          <w:b/>
          <w:bCs/>
          <w:spacing w:val="-1"/>
          <w:w w:val="105"/>
          <w:sz w:val="17"/>
          <w:szCs w:val="17"/>
        </w:rPr>
        <w:t>Figure</w:t>
      </w:r>
      <w:r>
        <w:rPr>
          <w:b/>
          <w:bCs/>
          <w:spacing w:val="-7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2-11</w:t>
      </w:r>
      <w:r>
        <w:rPr>
          <w:b/>
          <w:bCs/>
          <w:spacing w:val="-7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Roof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Hatch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Emergency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Exit</w:t>
      </w: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  <w:sz w:val="29"/>
          <w:szCs w:val="29"/>
        </w:rPr>
      </w:pPr>
    </w:p>
    <w:p w:rsidR="00000000" w:rsidRDefault="00025112">
      <w:pPr>
        <w:pStyle w:val="Heading1"/>
        <w:numPr>
          <w:ilvl w:val="1"/>
          <w:numId w:val="6"/>
        </w:numPr>
        <w:tabs>
          <w:tab w:val="left" w:pos="1342"/>
        </w:tabs>
        <w:kinsoku w:val="0"/>
        <w:overflowPunct w:val="0"/>
        <w:spacing w:before="59"/>
        <w:ind w:left="1341" w:hanging="602"/>
        <w:rPr>
          <w:b w:val="0"/>
          <w:bCs w:val="0"/>
        </w:rPr>
      </w:pP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Emergency </w:t>
      </w:r>
      <w:r>
        <w:t>Stop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Master Isolation</w:t>
      </w:r>
      <w:r>
        <w:rPr>
          <w:spacing w:val="1"/>
        </w:rPr>
        <w:t xml:space="preserve"> </w:t>
      </w:r>
      <w:r>
        <w:rPr>
          <w:spacing w:val="-1"/>
        </w:rPr>
        <w:t>Switch</w:t>
      </w:r>
    </w:p>
    <w:p w:rsidR="00000000" w:rsidRDefault="00025112">
      <w:pPr>
        <w:pStyle w:val="BodyText"/>
        <w:kinsoku w:val="0"/>
        <w:overflowPunct w:val="0"/>
        <w:spacing w:before="9"/>
        <w:ind w:left="0"/>
        <w:rPr>
          <w:b/>
          <w:bCs/>
          <w:sz w:val="25"/>
          <w:szCs w:val="25"/>
        </w:rPr>
      </w:pPr>
    </w:p>
    <w:p w:rsidR="00000000" w:rsidRDefault="00025112">
      <w:pPr>
        <w:pStyle w:val="BodyText"/>
        <w:kinsoku w:val="0"/>
        <w:overflowPunct w:val="0"/>
        <w:spacing w:line="247" w:lineRule="auto"/>
        <w:ind w:right="119"/>
        <w:rPr>
          <w:color w:val="000000"/>
          <w:sz w:val="19"/>
          <w:szCs w:val="19"/>
        </w:rPr>
      </w:pPr>
      <w:r>
        <w:rPr>
          <w:w w:val="105"/>
          <w:sz w:val="19"/>
          <w:szCs w:val="19"/>
        </w:rPr>
        <w:t>The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emergency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stop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switch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is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located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on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the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console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to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the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right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hand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side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as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shown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in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the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figure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spacing w:val="-3"/>
          <w:w w:val="105"/>
          <w:sz w:val="19"/>
          <w:szCs w:val="19"/>
        </w:rPr>
        <w:t>below.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This</w:t>
      </w:r>
      <w:r>
        <w:rPr>
          <w:spacing w:val="69"/>
          <w:w w:val="103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switch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will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turn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the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engine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off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and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cut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off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the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electrical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power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supply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to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the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body.</w:t>
      </w:r>
      <w:r>
        <w:rPr>
          <w:spacing w:val="-7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This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is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also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to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be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activated</w:t>
      </w:r>
      <w:r>
        <w:rPr>
          <w:spacing w:val="22"/>
          <w:w w:val="103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when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securing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the</w:t>
      </w:r>
      <w:r>
        <w:rPr>
          <w:spacing w:val="-14"/>
          <w:w w:val="105"/>
          <w:sz w:val="19"/>
          <w:szCs w:val="19"/>
        </w:rPr>
        <w:t xml:space="preserve"> </w:t>
      </w:r>
      <w:r>
        <w:rPr>
          <w:spacing w:val="-1"/>
          <w:w w:val="105"/>
          <w:sz w:val="19"/>
          <w:szCs w:val="19"/>
        </w:rPr>
        <w:t>bus.</w:t>
      </w:r>
      <w:r>
        <w:rPr>
          <w:spacing w:val="-15"/>
          <w:w w:val="105"/>
          <w:sz w:val="19"/>
          <w:szCs w:val="19"/>
        </w:rPr>
        <w:t xml:space="preserve"> </w:t>
      </w:r>
      <w:r>
        <w:rPr>
          <w:color w:val="FFFFFF"/>
          <w:spacing w:val="-1"/>
          <w:w w:val="105"/>
          <w:sz w:val="19"/>
          <w:szCs w:val="19"/>
          <w:highlight w:val="red"/>
        </w:rPr>
        <w:t>NEVER</w:t>
      </w:r>
      <w:r>
        <w:rPr>
          <w:color w:val="FFFFFF"/>
          <w:spacing w:val="-12"/>
          <w:w w:val="105"/>
          <w:sz w:val="19"/>
          <w:szCs w:val="19"/>
          <w:highlight w:val="red"/>
        </w:rPr>
        <w:t xml:space="preserve"> </w:t>
      </w:r>
      <w:r>
        <w:rPr>
          <w:color w:val="FFFFFF"/>
          <w:w w:val="105"/>
          <w:sz w:val="19"/>
          <w:szCs w:val="19"/>
          <w:highlight w:val="red"/>
        </w:rPr>
        <w:t>ACTIVATE</w:t>
      </w:r>
      <w:r>
        <w:rPr>
          <w:color w:val="FFFFFF"/>
          <w:spacing w:val="-14"/>
          <w:w w:val="105"/>
          <w:sz w:val="19"/>
          <w:szCs w:val="19"/>
          <w:highlight w:val="red"/>
        </w:rPr>
        <w:t xml:space="preserve"> </w:t>
      </w:r>
      <w:r>
        <w:rPr>
          <w:color w:val="FFFFFF"/>
          <w:w w:val="105"/>
          <w:sz w:val="19"/>
          <w:szCs w:val="19"/>
          <w:highlight w:val="red"/>
        </w:rPr>
        <w:t>THIS</w:t>
      </w:r>
      <w:r>
        <w:rPr>
          <w:color w:val="FFFFFF"/>
          <w:spacing w:val="-14"/>
          <w:w w:val="105"/>
          <w:sz w:val="19"/>
          <w:szCs w:val="19"/>
          <w:highlight w:val="red"/>
        </w:rPr>
        <w:t xml:space="preserve"> </w:t>
      </w:r>
      <w:r>
        <w:rPr>
          <w:color w:val="FFFFFF"/>
          <w:w w:val="105"/>
          <w:sz w:val="19"/>
          <w:szCs w:val="19"/>
          <w:highlight w:val="red"/>
        </w:rPr>
        <w:t>SWITCH</w:t>
      </w:r>
      <w:r>
        <w:rPr>
          <w:color w:val="FFFFFF"/>
          <w:spacing w:val="-18"/>
          <w:w w:val="105"/>
          <w:sz w:val="19"/>
          <w:szCs w:val="19"/>
          <w:highlight w:val="red"/>
        </w:rPr>
        <w:t xml:space="preserve"> </w:t>
      </w:r>
      <w:r>
        <w:rPr>
          <w:color w:val="FFFFFF"/>
          <w:w w:val="105"/>
          <w:sz w:val="19"/>
          <w:szCs w:val="19"/>
          <w:highlight w:val="red"/>
        </w:rPr>
        <w:t>WHILE</w:t>
      </w:r>
      <w:r>
        <w:rPr>
          <w:color w:val="FFFFFF"/>
          <w:spacing w:val="-16"/>
          <w:w w:val="105"/>
          <w:sz w:val="19"/>
          <w:szCs w:val="19"/>
          <w:highlight w:val="red"/>
        </w:rPr>
        <w:t xml:space="preserve"> </w:t>
      </w:r>
      <w:r>
        <w:rPr>
          <w:color w:val="FFFFFF"/>
          <w:w w:val="105"/>
          <w:sz w:val="19"/>
          <w:szCs w:val="19"/>
          <w:highlight w:val="red"/>
        </w:rPr>
        <w:t>THE</w:t>
      </w:r>
      <w:r>
        <w:rPr>
          <w:color w:val="FFFFFF"/>
          <w:spacing w:val="-15"/>
          <w:w w:val="105"/>
          <w:sz w:val="19"/>
          <w:szCs w:val="19"/>
          <w:highlight w:val="red"/>
        </w:rPr>
        <w:t xml:space="preserve"> </w:t>
      </w:r>
      <w:r>
        <w:rPr>
          <w:color w:val="FFFFFF"/>
          <w:w w:val="105"/>
          <w:sz w:val="19"/>
          <w:szCs w:val="19"/>
          <w:highlight w:val="red"/>
        </w:rPr>
        <w:t>BUS</w:t>
      </w:r>
      <w:r>
        <w:rPr>
          <w:color w:val="FFFFFF"/>
          <w:spacing w:val="-13"/>
          <w:w w:val="105"/>
          <w:sz w:val="19"/>
          <w:szCs w:val="19"/>
          <w:highlight w:val="red"/>
        </w:rPr>
        <w:t xml:space="preserve"> </w:t>
      </w:r>
      <w:r>
        <w:rPr>
          <w:color w:val="FFFFFF"/>
          <w:w w:val="105"/>
          <w:sz w:val="19"/>
          <w:szCs w:val="19"/>
          <w:highlight w:val="red"/>
        </w:rPr>
        <w:t>IS</w:t>
      </w:r>
      <w:r>
        <w:rPr>
          <w:color w:val="FFFFFF"/>
          <w:spacing w:val="-13"/>
          <w:w w:val="105"/>
          <w:sz w:val="19"/>
          <w:szCs w:val="19"/>
          <w:highlight w:val="red"/>
        </w:rPr>
        <w:t xml:space="preserve"> </w:t>
      </w:r>
      <w:r>
        <w:rPr>
          <w:color w:val="FFFFFF"/>
          <w:w w:val="105"/>
          <w:sz w:val="19"/>
          <w:szCs w:val="19"/>
          <w:highlight w:val="red"/>
        </w:rPr>
        <w:t>IN</w:t>
      </w:r>
      <w:r>
        <w:rPr>
          <w:color w:val="FFFFFF"/>
          <w:spacing w:val="-15"/>
          <w:w w:val="105"/>
          <w:sz w:val="19"/>
          <w:szCs w:val="19"/>
          <w:highlight w:val="red"/>
        </w:rPr>
        <w:t xml:space="preserve"> </w:t>
      </w:r>
      <w:r>
        <w:rPr>
          <w:color w:val="FFFFFF"/>
          <w:w w:val="105"/>
          <w:sz w:val="19"/>
          <w:szCs w:val="19"/>
          <w:highlight w:val="red"/>
        </w:rPr>
        <w:t>MOTIION</w:t>
      </w:r>
      <w:r>
        <w:rPr>
          <w:color w:val="000000"/>
          <w:w w:val="105"/>
          <w:sz w:val="19"/>
          <w:szCs w:val="19"/>
          <w:highlight w:val="red"/>
        </w:rPr>
        <w:t>.</w:t>
      </w:r>
    </w:p>
    <w:p w:rsidR="00000000" w:rsidRDefault="00025112">
      <w:pPr>
        <w:pStyle w:val="BodyText"/>
        <w:kinsoku w:val="0"/>
        <w:overflowPunct w:val="0"/>
        <w:spacing w:before="10"/>
        <w:ind w:left="0"/>
        <w:rPr>
          <w:sz w:val="29"/>
          <w:szCs w:val="29"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82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110" style="width:251pt;height:188.25pt;mso-position-horizontal-relative:char;mso-position-vertical-relative:line" coordsize="5020,3765" o:allowincell="f">
            <v:rect id="_x0000_s1111" style="position:absolute;width:5020;height:3760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3760" w:lineRule="atLeast"/>
                    </w:pPr>
                    <w:r>
                      <w:pict>
                        <v:shape id="_x0000_i1056" type="#_x0000_t75" style="width:251.25pt;height:189pt">
                          <v:imagedata r:id="rId28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group id="_x0000_s1112" style="position:absolute;left:2510;top:1182;width:805;height:806" coordorigin="2510,1182" coordsize="805,806" o:allowincell="f">
              <v:shape id="_x0000_s1113" style="position:absolute;left:2510;top:1182;width:805;height:806;mso-position-horizontal-relative:page;mso-position-vertical-relative:page" coordsize="805,806" o:allowincell="f" path="m37,692hhl,805,113,767,92,747r-25,l58,737,70,725,37,692xe" fillcolor="black" stroked="f">
                <v:path arrowok="t"/>
              </v:shape>
              <v:shape id="_x0000_s1114" style="position:absolute;left:2510;top:1182;width:805;height:806;mso-position-horizontal-relative:page;mso-position-vertical-relative:page" coordsize="805,806" o:allowincell="f" path="m70,725hhl58,737r9,10l80,734,70,725xe" fillcolor="black" stroked="f">
                <v:path arrowok="t"/>
              </v:shape>
              <v:shape id="_x0000_s1115" style="position:absolute;left:2510;top:1182;width:805;height:806;mso-position-horizontal-relative:page;mso-position-vertical-relative:page" coordsize="805,806" o:allowincell="f" path="m80,734hhl67,747r25,l80,734xe" fillcolor="black" stroked="f">
                <v:path arrowok="t"/>
              </v:shape>
              <v:shape id="_x0000_s1116" style="position:absolute;left:2510;top:1182;width:805;height:806;mso-position-horizontal-relative:page;mso-position-vertical-relative:page" coordsize="805,806" o:allowincell="f" path="m795,hhl70,725r10,9l804,9,795,xe" fillcolor="black" stroked="f">
                <v:path arrowok="t"/>
              </v:shape>
            </v:group>
            <v:shape id="_x0000_s1117" style="position:absolute;left:3070;top:599;width:1804;height:668;mso-position-horizontal-relative:page;mso-position-vertical-relative:page" coordsize="1804,668" o:allowincell="f" path="m,667hhl1803,667,1803,,,,,667xe" stroked="f">
              <v:path arrowok="t"/>
            </v:shape>
            <v:rect id="_x0000_s1118" style="position:absolute;left:3076;top:670;width:1800;height:520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520" w:lineRule="atLeast"/>
                    </w:pPr>
                    <w:r>
                      <w:pict>
                        <v:shape id="_x0000_i1058" type="#_x0000_t75" style="width:90pt;height:26.25pt">
                          <v:imagedata r:id="rId29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shape id="_x0000_s1119" type="#_x0000_t202" style="position:absolute;left:3070;top:600;width:1804;height:668;mso-position-horizontal-relative:page;mso-position-vertical-relative:page" o:allowincell="f" filled="f" strokeweight=".23528mm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before="64" w:line="244" w:lineRule="auto"/>
                      <w:ind w:left="128" w:right="245"/>
                    </w:pPr>
                    <w:r>
                      <w:rPr>
                        <w:spacing w:val="-1"/>
                      </w:rPr>
                      <w:t>Emergency</w:t>
                    </w:r>
                    <w:r>
                      <w:rPr>
                        <w:spacing w:val="27"/>
                        <w:w w:val="101"/>
                      </w:rPr>
                      <w:t xml:space="preserve"> </w:t>
                    </w:r>
                    <w:r>
                      <w:t>Stop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Isolation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spacing w:before="84"/>
        <w:ind w:left="821"/>
        <w:rPr>
          <w:sz w:val="17"/>
          <w:szCs w:val="17"/>
        </w:rPr>
      </w:pPr>
      <w:r>
        <w:rPr>
          <w:b/>
          <w:bCs/>
          <w:spacing w:val="-1"/>
          <w:w w:val="105"/>
          <w:sz w:val="17"/>
          <w:szCs w:val="17"/>
        </w:rPr>
        <w:t>Figure</w:t>
      </w:r>
      <w:r>
        <w:rPr>
          <w:b/>
          <w:bCs/>
          <w:spacing w:val="-7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2-12</w:t>
      </w:r>
      <w:r>
        <w:rPr>
          <w:b/>
          <w:bCs/>
          <w:spacing w:val="-7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Location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of</w:t>
      </w:r>
      <w:r>
        <w:rPr>
          <w:b/>
          <w:bCs/>
          <w:spacing w:val="-4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Emergency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Stop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/</w:t>
      </w:r>
      <w:r>
        <w:rPr>
          <w:b/>
          <w:bCs/>
          <w:spacing w:val="-5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Isolation</w:t>
      </w:r>
      <w:r>
        <w:rPr>
          <w:b/>
          <w:bCs/>
          <w:spacing w:val="-4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Switch</w:t>
      </w:r>
    </w:p>
    <w:p w:rsidR="00000000" w:rsidRDefault="00025112">
      <w:pPr>
        <w:pStyle w:val="BodyText"/>
        <w:kinsoku w:val="0"/>
        <w:overflowPunct w:val="0"/>
        <w:spacing w:before="84"/>
        <w:ind w:left="821"/>
        <w:rPr>
          <w:sz w:val="17"/>
          <w:szCs w:val="17"/>
        </w:rPr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pgSz w:w="11910" w:h="16840"/>
          <w:pgMar w:top="2000" w:right="1120" w:bottom="660" w:left="340" w:header="1387" w:footer="476" w:gutter="0"/>
          <w:pgNumType w:start="74"/>
          <w:cols w:space="720" w:equalWidth="0">
            <w:col w:w="10450"/>
          </w:cols>
          <w:noEndnote/>
        </w:sectPr>
      </w:pPr>
    </w:p>
    <w:p w:rsidR="00000000" w:rsidRDefault="00025112">
      <w:pPr>
        <w:pStyle w:val="BodyText"/>
        <w:kinsoku w:val="0"/>
        <w:overflowPunct w:val="0"/>
        <w:spacing w:before="36"/>
        <w:ind w:left="119"/>
        <w:rPr>
          <w:sz w:val="35"/>
          <w:szCs w:val="35"/>
        </w:rPr>
      </w:pPr>
      <w:proofErr w:type="gramStart"/>
      <w:r>
        <w:rPr>
          <w:b/>
          <w:bCs/>
          <w:sz w:val="35"/>
          <w:szCs w:val="35"/>
        </w:rPr>
        <w:t xml:space="preserve">2 </w:t>
      </w:r>
      <w:r>
        <w:rPr>
          <w:b/>
          <w:bCs/>
          <w:spacing w:val="11"/>
          <w:sz w:val="35"/>
          <w:szCs w:val="35"/>
        </w:rPr>
        <w:t xml:space="preserve"> </w:t>
      </w:r>
      <w:r>
        <w:rPr>
          <w:b/>
          <w:bCs/>
          <w:spacing w:val="-1"/>
          <w:sz w:val="35"/>
          <w:szCs w:val="35"/>
        </w:rPr>
        <w:t>Instruments</w:t>
      </w:r>
      <w:proofErr w:type="gramEnd"/>
      <w:r>
        <w:rPr>
          <w:b/>
          <w:bCs/>
          <w:spacing w:val="11"/>
          <w:sz w:val="35"/>
          <w:szCs w:val="35"/>
        </w:rPr>
        <w:t xml:space="preserve"> </w:t>
      </w:r>
      <w:r>
        <w:rPr>
          <w:b/>
          <w:bCs/>
          <w:spacing w:val="-1"/>
          <w:sz w:val="35"/>
          <w:szCs w:val="35"/>
        </w:rPr>
        <w:t>and</w:t>
      </w:r>
      <w:r>
        <w:rPr>
          <w:b/>
          <w:bCs/>
          <w:spacing w:val="13"/>
          <w:sz w:val="35"/>
          <w:szCs w:val="35"/>
        </w:rPr>
        <w:t xml:space="preserve"> </w:t>
      </w:r>
      <w:r>
        <w:rPr>
          <w:b/>
          <w:bCs/>
          <w:spacing w:val="-1"/>
          <w:sz w:val="35"/>
          <w:szCs w:val="35"/>
        </w:rPr>
        <w:t>Warning</w:t>
      </w:r>
      <w:r>
        <w:rPr>
          <w:b/>
          <w:bCs/>
          <w:spacing w:val="8"/>
          <w:sz w:val="35"/>
          <w:szCs w:val="35"/>
        </w:rPr>
        <w:t xml:space="preserve"> </w:t>
      </w:r>
      <w:r>
        <w:rPr>
          <w:b/>
          <w:bCs/>
          <w:spacing w:val="-1"/>
          <w:sz w:val="35"/>
          <w:szCs w:val="35"/>
        </w:rPr>
        <w:t>Lights</w:t>
      </w:r>
    </w:p>
    <w:p w:rsidR="00000000" w:rsidRDefault="00025112">
      <w:pPr>
        <w:pStyle w:val="Heading1"/>
        <w:kinsoku w:val="0"/>
        <w:overflowPunct w:val="0"/>
        <w:spacing w:before="285"/>
        <w:ind w:left="119" w:firstLine="0"/>
        <w:rPr>
          <w:b w:val="0"/>
          <w:bCs w:val="0"/>
        </w:rPr>
      </w:pPr>
      <w:r>
        <w:rPr>
          <w:spacing w:val="-1"/>
        </w:rPr>
        <w:t>2.1</w:t>
      </w:r>
      <w:r>
        <w:rPr>
          <w:spacing w:val="-22"/>
        </w:rPr>
        <w:t xml:space="preserve"> </w:t>
      </w:r>
      <w:r>
        <w:rPr>
          <w:spacing w:val="-1"/>
        </w:rPr>
        <w:t>Indication</w:t>
      </w:r>
      <w:r>
        <w:t xml:space="preserve"> </w:t>
      </w:r>
      <w:r>
        <w:rPr>
          <w:spacing w:val="-1"/>
        </w:rPr>
        <w:t>Display</w:t>
      </w:r>
      <w:r>
        <w:rPr>
          <w:spacing w:val="-4"/>
        </w:rPr>
        <w:t xml:space="preserve"> </w:t>
      </w:r>
      <w:r>
        <w:rPr>
          <w:spacing w:val="-1"/>
        </w:rPr>
        <w:t>Unit</w:t>
      </w:r>
    </w:p>
    <w:p w:rsidR="00000000" w:rsidRDefault="00025112">
      <w:pPr>
        <w:pStyle w:val="Heading2"/>
        <w:kinsoku w:val="0"/>
        <w:overflowPunct w:val="0"/>
        <w:spacing w:before="253"/>
        <w:ind w:left="119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2.1.1Layout</w:t>
      </w:r>
    </w:p>
    <w:p w:rsidR="00000000" w:rsidRDefault="00025112">
      <w:pPr>
        <w:pStyle w:val="BodyText"/>
        <w:kinsoku w:val="0"/>
        <w:overflowPunct w:val="0"/>
        <w:spacing w:before="4"/>
        <w:ind w:left="119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indication</w:t>
      </w:r>
      <w:r>
        <w:rPr>
          <w:spacing w:val="4"/>
        </w:rPr>
        <w:t xml:space="preserve"> </w:t>
      </w:r>
      <w:r>
        <w:rPr>
          <w:spacing w:val="-1"/>
        </w:rPr>
        <w:t>display</w:t>
      </w:r>
      <w:r>
        <w:rPr>
          <w:spacing w:val="3"/>
        </w:rPr>
        <w:t xml:space="preserve"> </w:t>
      </w:r>
      <w:r>
        <w:t>unit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shown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figure</w:t>
      </w:r>
      <w:r>
        <w:rPr>
          <w:spacing w:val="4"/>
        </w:rPr>
        <w:t xml:space="preserve"> </w:t>
      </w:r>
      <w:r>
        <w:rPr>
          <w:spacing w:val="-1"/>
        </w:rPr>
        <w:t>below:</w:t>
      </w:r>
    </w:p>
    <w:p w:rsidR="00000000" w:rsidRDefault="00025112">
      <w:pPr>
        <w:pStyle w:val="BodyText"/>
        <w:kinsoku w:val="0"/>
        <w:overflowPunct w:val="0"/>
        <w:spacing w:before="8"/>
        <w:ind w:left="0"/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120"/>
        <w:rPr>
          <w:sz w:val="20"/>
          <w:szCs w:val="20"/>
        </w:rPr>
      </w:pPr>
      <w:r>
        <w:rPr>
          <w:sz w:val="20"/>
          <w:szCs w:val="20"/>
        </w:rPr>
        <w:pict>
          <v:shape id="_x0000_i1060" type="#_x0000_t75" style="width:378pt;height:194.25pt">
            <v:imagedata r:id="rId34" o:title=""/>
          </v:shape>
        </w:pict>
      </w:r>
    </w:p>
    <w:p w:rsidR="00000000" w:rsidRDefault="00025112">
      <w:pPr>
        <w:pStyle w:val="BodyText"/>
        <w:kinsoku w:val="0"/>
        <w:overflowPunct w:val="0"/>
        <w:spacing w:before="53"/>
        <w:ind w:left="119"/>
        <w:rPr>
          <w:sz w:val="17"/>
          <w:szCs w:val="17"/>
        </w:rPr>
      </w:pPr>
      <w:r>
        <w:rPr>
          <w:b/>
          <w:bCs/>
          <w:spacing w:val="-1"/>
          <w:w w:val="105"/>
          <w:sz w:val="17"/>
          <w:szCs w:val="17"/>
        </w:rPr>
        <w:t>Figure</w:t>
      </w:r>
      <w:r>
        <w:rPr>
          <w:b/>
          <w:bCs/>
          <w:spacing w:val="-7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2-1</w:t>
      </w:r>
      <w:r>
        <w:rPr>
          <w:b/>
          <w:bCs/>
          <w:spacing w:val="40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Indication</w:t>
      </w:r>
      <w:r>
        <w:rPr>
          <w:b/>
          <w:bCs/>
          <w:spacing w:val="-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Display</w:t>
      </w:r>
      <w:r>
        <w:rPr>
          <w:b/>
          <w:bCs/>
          <w:spacing w:val="-8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Unit</w:t>
      </w: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4"/>
        <w:ind w:left="0"/>
        <w:rPr>
          <w:b/>
          <w:bCs/>
          <w:sz w:val="23"/>
          <w:szCs w:val="23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207"/>
        <w:gridCol w:w="429"/>
        <w:gridCol w:w="452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Coolant</w:t>
            </w:r>
            <w:r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Temperature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3"/>
            </w:pPr>
            <w:r>
              <w:rPr>
                <w:rFonts w:ascii="Arial" w:hAnsi="Arial" w:cs="Arial"/>
                <w:sz w:val="21"/>
                <w:szCs w:val="21"/>
              </w:rPr>
              <w:t>Turn</w:t>
            </w:r>
            <w:r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indicator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left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/hazard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warning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STOP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Red</w:t>
            </w:r>
            <w:r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warning</w:t>
            </w:r>
            <w:r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lamp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Road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speed</w:t>
            </w:r>
            <w:r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display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High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beam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indicator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light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Parking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brake</w:t>
            </w:r>
            <w:r>
              <w:rPr>
                <w:rFonts w:ascii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indicator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Red/Yellow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fault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lamp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Driver</w:t>
            </w:r>
            <w:r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information</w:t>
            </w:r>
            <w:r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(FIS)</w:t>
            </w:r>
            <w:r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display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proofErr w:type="spellStart"/>
            <w:r>
              <w:rPr>
                <w:rFonts w:ascii="Arial" w:hAnsi="Arial" w:cs="Arial"/>
                <w:spacing w:val="-1"/>
                <w:sz w:val="21"/>
                <w:szCs w:val="21"/>
              </w:rPr>
              <w:t>Multi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function</w:t>
            </w:r>
            <w:proofErr w:type="spellEnd"/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display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(MFD)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Door/brake</w:t>
            </w:r>
            <w:r>
              <w:rPr>
                <w:rFonts w:ascii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interlock</w:t>
            </w:r>
            <w:r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indicator</w:t>
            </w:r>
            <w:r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lamp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Adjust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clock/</w:t>
            </w:r>
            <w:r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increase</w:t>
            </w:r>
            <w:r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instrument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lighting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brightness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Adjust</w:t>
            </w:r>
            <w:r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clock/</w:t>
            </w:r>
            <w:r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decrease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instrument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lighting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brightness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Engine</w:t>
            </w:r>
            <w:r>
              <w:rPr>
                <w:rFonts w:ascii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speed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display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(Tachometer.)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Reset</w:t>
            </w:r>
            <w:r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trip</w:t>
            </w:r>
            <w:r>
              <w:rPr>
                <w:rFonts w:ascii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meter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to</w:t>
            </w:r>
            <w:r>
              <w:rPr>
                <w:rFonts w:ascii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“0”</w:t>
            </w:r>
            <w:r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/Adjust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clock/Store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z w:val="21"/>
                <w:szCs w:val="21"/>
              </w:rPr>
              <w:t>Turn</w:t>
            </w:r>
            <w:r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indicator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right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/hazard</w:t>
            </w:r>
            <w:r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warning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Show</w:t>
            </w:r>
            <w:r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trip</w:t>
            </w:r>
            <w:r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meter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or</w:t>
            </w:r>
            <w:r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clock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Reservoir</w:t>
            </w:r>
            <w:r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pressure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brake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circuit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Menu</w:t>
            </w:r>
            <w:r>
              <w:rPr>
                <w:rFonts w:ascii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Exit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display(Front)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Reservoir</w:t>
            </w:r>
            <w:r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pressure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brake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circuit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Move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up</w:t>
            </w:r>
            <w:r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menu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display(Rear)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Move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down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menu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34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Enter/Select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3"/>
            </w:pPr>
            <w:r>
              <w:rPr>
                <w:rFonts w:ascii="Arial" w:hAnsi="Arial" w:cs="Arial"/>
                <w:spacing w:val="-1"/>
                <w:sz w:val="21"/>
                <w:szCs w:val="21"/>
              </w:rPr>
              <w:t>Not</w:t>
            </w:r>
            <w:r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used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>
            <w:pPr>
              <w:pStyle w:val="TableParagraph"/>
              <w:kinsoku w:val="0"/>
              <w:overflowPunct w:val="0"/>
              <w:spacing w:line="241" w:lineRule="exact"/>
              <w:ind w:left="96"/>
            </w:pPr>
            <w:r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5112"/>
        </w:tc>
      </w:tr>
    </w:tbl>
    <w:p w:rsidR="00000000" w:rsidRDefault="00025112">
      <w:pPr>
        <w:sectPr w:rsidR="00000000">
          <w:headerReference w:type="even" r:id="rId35"/>
          <w:headerReference w:type="default" r:id="rId36"/>
          <w:pgSz w:w="11910" w:h="16840"/>
          <w:pgMar w:top="1380" w:right="340" w:bottom="700" w:left="960" w:header="0" w:footer="476" w:gutter="0"/>
          <w:cols w:space="720" w:equalWidth="0">
            <w:col w:w="10610"/>
          </w:cols>
          <w:noEndnote/>
        </w:sectPr>
      </w:pPr>
    </w:p>
    <w:p w:rsidR="00000000" w:rsidRDefault="00025112">
      <w:pPr>
        <w:pStyle w:val="Body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000000" w:rsidRDefault="00025112">
      <w:pPr>
        <w:pStyle w:val="Heading2"/>
        <w:kinsoku w:val="0"/>
        <w:overflowPunct w:val="0"/>
        <w:spacing w:before="67"/>
        <w:ind w:left="739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2.1.2Features</w:t>
      </w:r>
    </w:p>
    <w:p w:rsidR="00000000" w:rsidRDefault="00025112">
      <w:pPr>
        <w:pStyle w:val="Heading3"/>
        <w:numPr>
          <w:ilvl w:val="3"/>
          <w:numId w:val="5"/>
        </w:numPr>
        <w:tabs>
          <w:tab w:val="left" w:pos="1580"/>
        </w:tabs>
        <w:kinsoku w:val="0"/>
        <w:overflowPunct w:val="0"/>
        <w:spacing w:before="248"/>
        <w:rPr>
          <w:b w:val="0"/>
          <w:bCs w:val="0"/>
        </w:rPr>
      </w:pPr>
      <w:r>
        <w:rPr>
          <w:spacing w:val="-1"/>
        </w:rPr>
        <w:t>Lamp</w:t>
      </w:r>
      <w:r>
        <w:rPr>
          <w:spacing w:val="-4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2"/>
        </w:rPr>
        <w:t>start-up</w:t>
      </w:r>
    </w:p>
    <w:p w:rsidR="00000000" w:rsidRDefault="00025112">
      <w:pPr>
        <w:pStyle w:val="BodyText"/>
        <w:kinsoku w:val="0"/>
        <w:overflowPunct w:val="0"/>
        <w:spacing w:before="2" w:line="244" w:lineRule="auto"/>
        <w:ind w:right="253"/>
      </w:pPr>
      <w:r>
        <w:t>After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engine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switched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instrument</w:t>
      </w:r>
      <w:r>
        <w:rPr>
          <w:spacing w:val="5"/>
        </w:rPr>
        <w:t xml:space="preserve"> </w:t>
      </w:r>
      <w:r>
        <w:rPr>
          <w:spacing w:val="-1"/>
        </w:rPr>
        <w:t>panel</w:t>
      </w:r>
      <w:r>
        <w:rPr>
          <w:spacing w:val="5"/>
        </w:rPr>
        <w:t xml:space="preserve"> </w:t>
      </w:r>
      <w:r>
        <w:rPr>
          <w:spacing w:val="-1"/>
        </w:rPr>
        <w:t>tests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6"/>
        </w:rPr>
        <w:t xml:space="preserve"> </w:t>
      </w:r>
      <w:r>
        <w:rPr>
          <w:spacing w:val="-1"/>
        </w:rPr>
        <w:t>assigned</w:t>
      </w:r>
      <w:r>
        <w:rPr>
          <w:spacing w:val="6"/>
        </w:rPr>
        <w:t xml:space="preserve"> </w:t>
      </w:r>
      <w:r>
        <w:rPr>
          <w:spacing w:val="-1"/>
        </w:rPr>
        <w:t>indicator</w:t>
      </w:r>
      <w:r>
        <w:rPr>
          <w:spacing w:val="7"/>
        </w:rPr>
        <w:t xml:space="preserve"> </w:t>
      </w:r>
      <w:r>
        <w:rPr>
          <w:spacing w:val="-1"/>
        </w:rPr>
        <w:t>lamps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rPr>
          <w:spacing w:val="-1"/>
        </w:rPr>
        <w:t>illuminating</w:t>
      </w:r>
      <w:r>
        <w:rPr>
          <w:spacing w:val="91"/>
          <w:w w:val="10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approximately</w:t>
      </w:r>
      <w:r>
        <w:rPr>
          <w:spacing w:val="6"/>
        </w:rPr>
        <w:t xml:space="preserve"> </w:t>
      </w:r>
      <w:r>
        <w:t>ten</w:t>
      </w:r>
      <w:r>
        <w:rPr>
          <w:spacing w:val="10"/>
        </w:rPr>
        <w:t xml:space="preserve"> </w:t>
      </w:r>
      <w:r>
        <w:rPr>
          <w:spacing w:val="-1"/>
        </w:rPr>
        <w:t>seconds.</w:t>
      </w:r>
    </w:p>
    <w:p w:rsidR="00000000" w:rsidRDefault="00025112">
      <w:pPr>
        <w:pStyle w:val="BodyText"/>
        <w:kinsoku w:val="0"/>
        <w:overflowPunct w:val="0"/>
        <w:spacing w:before="1"/>
        <w:ind w:left="0"/>
      </w:pPr>
    </w:p>
    <w:p w:rsidR="00000000" w:rsidRDefault="00025112">
      <w:pPr>
        <w:pStyle w:val="Heading3"/>
        <w:numPr>
          <w:ilvl w:val="3"/>
          <w:numId w:val="5"/>
        </w:numPr>
        <w:tabs>
          <w:tab w:val="left" w:pos="1580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Parking</w:t>
      </w:r>
      <w:r>
        <w:rPr>
          <w:spacing w:val="-5"/>
        </w:rPr>
        <w:t xml:space="preserve"> </w:t>
      </w:r>
      <w:r>
        <w:rPr>
          <w:spacing w:val="-2"/>
        </w:rPr>
        <w:t>brake</w:t>
      </w:r>
      <w:r>
        <w:rPr>
          <w:spacing w:val="-6"/>
        </w:rPr>
        <w:t xml:space="preserve"> </w:t>
      </w:r>
      <w:r>
        <w:rPr>
          <w:spacing w:val="-1"/>
        </w:rPr>
        <w:t>indicator</w:t>
      </w:r>
      <w:r>
        <w:rPr>
          <w:spacing w:val="-5"/>
        </w:rPr>
        <w:t xml:space="preserve"> </w:t>
      </w:r>
      <w:r>
        <w:rPr>
          <w:spacing w:val="-1"/>
        </w:rPr>
        <w:t>lamp</w:t>
      </w: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:rsidR="00000000" w:rsidRDefault="00025112">
      <w:pPr>
        <w:pStyle w:val="BodyText"/>
        <w:kinsoku w:val="0"/>
        <w:overflowPunct w:val="0"/>
        <w:spacing w:before="10"/>
        <w:ind w:left="0"/>
        <w:rPr>
          <w:b/>
          <w:bCs/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4104" w:right="119"/>
      </w:pPr>
      <w:r>
        <w:rPr>
          <w:noProof/>
        </w:rPr>
        <w:pict>
          <v:rect id="_x0000_s1128" style="position:absolute;left:0;text-align:left;margin-left:60.05pt;margin-top:-9.5pt;width:154pt;height:123pt;z-index:-251678208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2460" w:lineRule="atLeast"/>
                  </w:pPr>
                  <w:r>
                    <w:pict>
                      <v:shape id="_x0000_i1062" type="#_x0000_t75" style="width:154.5pt;height:124.5pt">
                        <v:imagedata r:id="rId37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parking</w:t>
      </w:r>
      <w:r>
        <w:rPr>
          <w:spacing w:val="5"/>
        </w:rPr>
        <w:t xml:space="preserve"> </w:t>
      </w:r>
      <w:r>
        <w:t>brake</w:t>
      </w:r>
      <w:r>
        <w:rPr>
          <w:spacing w:val="7"/>
        </w:rPr>
        <w:t xml:space="preserve"> </w:t>
      </w:r>
      <w:r>
        <w:rPr>
          <w:spacing w:val="-1"/>
        </w:rPr>
        <w:t>indicator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lamp(</w:t>
      </w:r>
      <w:proofErr w:type="gramEnd"/>
      <w:r>
        <w:rPr>
          <w:spacing w:val="-1"/>
        </w:rPr>
        <w:t>6)</w:t>
      </w:r>
      <w:r>
        <w:rPr>
          <w:spacing w:val="6"/>
        </w:rPr>
        <w:t xml:space="preserve"> </w:t>
      </w:r>
      <w:r>
        <w:rPr>
          <w:spacing w:val="-1"/>
        </w:rPr>
        <w:t>lights</w:t>
      </w:r>
      <w:r>
        <w:rPr>
          <w:spacing w:val="7"/>
        </w:rPr>
        <w:t xml:space="preserve"> </w:t>
      </w:r>
      <w:r>
        <w:rPr>
          <w:spacing w:val="-1"/>
        </w:rPr>
        <w:t>up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parking</w:t>
      </w:r>
      <w:r>
        <w:rPr>
          <w:spacing w:val="47"/>
          <w:w w:val="101"/>
        </w:rPr>
        <w:t xml:space="preserve"> </w:t>
      </w:r>
      <w:r>
        <w:t>brake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applied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4309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129" style="width:24.1pt;height:23.15pt;mso-position-horizontal-relative:char;mso-position-vertical-relative:line" coordsize="482,463" o:allowincell="f">
            <v:group id="_x0000_s1130" style="position:absolute;left:6;top:6;width:468;height:449" coordorigin="6,6" coordsize="468,449" o:allowincell="f">
              <v:shape id="_x0000_s1131" style="position:absolute;left:6;top:6;width:468;height:449;mso-position-horizontal-relative:page;mso-position-vertical-relative:page" coordsize="468,449" o:allowincell="f" path="m,184hhl6,400r210,48l162,382,323,250r-269,l,184xe" fillcolor="fuchsia" stroked="f">
                <v:path arrowok="t"/>
              </v:shape>
              <v:shape id="_x0000_s1132" style="position:absolute;left:6;top:6;width:468;height:449;mso-position-horizontal-relative:page;mso-position-vertical-relative:page" coordsize="468,449" o:allowincell="f" path="m359,hhl54,250r269,l467,132,359,xe" fillcolor="fuchsia" stroked="f">
                <v:path arrowok="t"/>
              </v:shape>
            </v:group>
            <v:shape id="_x0000_s1133" style="position:absolute;left:6;top:6;width:468;height:449;mso-position-horizontal-relative:page;mso-position-vertical-relative:page" coordsize="468,449" o:allowincell="f" path="m6,400hhl,184r54,66l359,,467,132,162,382r54,66l6,400xe" filled="f" strokeweight=".23528mm">
              <v:path arrowok="t"/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025112">
      <w:pPr>
        <w:pStyle w:val="Heading3"/>
        <w:numPr>
          <w:ilvl w:val="3"/>
          <w:numId w:val="5"/>
        </w:numPr>
        <w:tabs>
          <w:tab w:val="left" w:pos="1580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Door</w:t>
      </w:r>
      <w:r>
        <w:rPr>
          <w:spacing w:val="-6"/>
        </w:rPr>
        <w:t xml:space="preserve"> </w:t>
      </w:r>
      <w:r>
        <w:rPr>
          <w:spacing w:val="-1"/>
        </w:rPr>
        <w:t>interlock</w:t>
      </w:r>
      <w:r>
        <w:rPr>
          <w:spacing w:val="-6"/>
        </w:rPr>
        <w:t xml:space="preserve"> </w:t>
      </w:r>
      <w:r>
        <w:rPr>
          <w:spacing w:val="-2"/>
        </w:rPr>
        <w:t>indicator</w:t>
      </w:r>
      <w:r>
        <w:rPr>
          <w:spacing w:val="-5"/>
        </w:rPr>
        <w:t xml:space="preserve"> </w:t>
      </w:r>
      <w:r>
        <w:rPr>
          <w:spacing w:val="-2"/>
        </w:rPr>
        <w:t>lamp</w:t>
      </w: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4025" w:right="253"/>
      </w:pPr>
      <w:r>
        <w:rPr>
          <w:noProof/>
        </w:rPr>
        <w:pict>
          <v:rect id="_x0000_s1134" style="position:absolute;left:0;text-align:left;margin-left:53.35pt;margin-top:.75pt;width:155pt;height:121pt;z-index:-251677184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2420" w:lineRule="atLeast"/>
                  </w:pPr>
                  <w:r>
                    <w:pict>
                      <v:shape id="_x0000_i1065" type="#_x0000_t75" style="width:155.25pt;height:122.25pt">
                        <v:imagedata r:id="rId38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door</w:t>
      </w:r>
      <w:r>
        <w:rPr>
          <w:spacing w:val="6"/>
        </w:rPr>
        <w:t xml:space="preserve"> </w:t>
      </w:r>
      <w:r>
        <w:rPr>
          <w:spacing w:val="-1"/>
        </w:rPr>
        <w:t>interlock</w:t>
      </w:r>
      <w:r>
        <w:rPr>
          <w:spacing w:val="7"/>
        </w:rPr>
        <w:t xml:space="preserve"> </w:t>
      </w:r>
      <w:r>
        <w:rPr>
          <w:spacing w:val="-1"/>
        </w:rPr>
        <w:t>indicator</w:t>
      </w:r>
      <w:r>
        <w:rPr>
          <w:spacing w:val="6"/>
        </w:rPr>
        <w:t xml:space="preserve"> </w:t>
      </w:r>
      <w:proofErr w:type="gramStart"/>
      <w:r>
        <w:rPr>
          <w:spacing w:val="-1"/>
        </w:rPr>
        <w:t>lamp(</w:t>
      </w:r>
      <w:proofErr w:type="gramEnd"/>
      <w:r>
        <w:rPr>
          <w:spacing w:val="-1"/>
        </w:rPr>
        <w:t>10)</w:t>
      </w:r>
      <w:r>
        <w:rPr>
          <w:spacing w:val="6"/>
        </w:rPr>
        <w:t xml:space="preserve"> </w:t>
      </w:r>
      <w:r>
        <w:rPr>
          <w:spacing w:val="-1"/>
        </w:rPr>
        <w:t>lights</w:t>
      </w:r>
      <w:r>
        <w:rPr>
          <w:spacing w:val="6"/>
        </w:rPr>
        <w:t xml:space="preserve"> </w:t>
      </w:r>
      <w:r>
        <w:rPr>
          <w:spacing w:val="-1"/>
        </w:rPr>
        <w:t>up</w:t>
      </w:r>
      <w:r>
        <w:rPr>
          <w:spacing w:val="6"/>
        </w:rPr>
        <w:t xml:space="preserve"> </w:t>
      </w:r>
      <w:r>
        <w:rPr>
          <w:spacing w:val="-1"/>
        </w:rPr>
        <w:t>when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door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53"/>
          <w:w w:val="101"/>
        </w:rPr>
        <w:t xml:space="preserve"> </w:t>
      </w:r>
      <w:r>
        <w:rPr>
          <w:spacing w:val="-1"/>
        </w:rPr>
        <w:t>opened.</w:t>
      </w:r>
    </w:p>
    <w:p w:rsidR="00000000" w:rsidRDefault="00025112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4311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135" style="width:24.1pt;height:23.15pt;mso-position-horizontal-relative:char;mso-position-vertical-relative:line" coordsize="482,463" o:allowincell="f">
            <v:group id="_x0000_s1136" style="position:absolute;left:6;top:6;width:468;height:449" coordorigin="6,6" coordsize="468,449" o:allowincell="f">
              <v:shape id="_x0000_s1137" style="position:absolute;left:6;top:6;width:468;height:449;mso-position-horizontal-relative:page;mso-position-vertical-relative:page" coordsize="468,449" o:allowincell="f" path="m,184hhl6,400r210,48l162,382,323,250r-269,l,184xe" fillcolor="fuchsia" stroked="f">
                <v:path arrowok="t"/>
              </v:shape>
              <v:shape id="_x0000_s1138" style="position:absolute;left:6;top:6;width:468;height:449;mso-position-horizontal-relative:page;mso-position-vertical-relative:page" coordsize="468,449" o:allowincell="f" path="m359,hhl54,250r269,l467,131,359,xe" fillcolor="fuchsia" stroked="f">
                <v:path arrowok="t"/>
              </v:shape>
            </v:group>
            <v:shape id="_x0000_s1139" style="position:absolute;left:6;top:6;width:468;height:449;mso-position-horizontal-relative:page;mso-position-vertical-relative:page" coordsize="468,449" o:allowincell="f" path="m6,400hhl,184r54,66l359,,467,131,162,382r54,66l6,400xe" filled="f" strokeweight=".23528mm">
              <v:path arrowok="t"/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Heading3"/>
        <w:numPr>
          <w:ilvl w:val="3"/>
          <w:numId w:val="5"/>
        </w:numPr>
        <w:tabs>
          <w:tab w:val="left" w:pos="1580"/>
        </w:tabs>
        <w:kinsoku w:val="0"/>
        <w:overflowPunct w:val="0"/>
        <w:spacing w:before="142"/>
        <w:rPr>
          <w:b w:val="0"/>
          <w:bCs w:val="0"/>
        </w:rPr>
      </w:pPr>
      <w:r>
        <w:rPr>
          <w:spacing w:val="-1"/>
        </w:rPr>
        <w:t>STOP</w:t>
      </w:r>
      <w:r>
        <w:rPr>
          <w:spacing w:val="-8"/>
        </w:rPr>
        <w:t xml:space="preserve"> </w:t>
      </w:r>
      <w:r>
        <w:rPr>
          <w:spacing w:val="-1"/>
        </w:rPr>
        <w:t>red</w:t>
      </w:r>
      <w:r>
        <w:rPr>
          <w:spacing w:val="-13"/>
        </w:rPr>
        <w:t xml:space="preserve"> </w:t>
      </w:r>
      <w:r>
        <w:rPr>
          <w:spacing w:val="-1"/>
        </w:rPr>
        <w:t>warning</w:t>
      </w:r>
      <w:r>
        <w:rPr>
          <w:spacing w:val="-7"/>
        </w:rPr>
        <w:t xml:space="preserve"> </w:t>
      </w:r>
      <w:r>
        <w:rPr>
          <w:spacing w:val="-1"/>
        </w:rPr>
        <w:t>lamp</w:t>
      </w: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4025" w:right="119"/>
      </w:pPr>
      <w:r>
        <w:rPr>
          <w:noProof/>
        </w:rPr>
        <w:pict>
          <v:group id="_x0000_s1140" style="position:absolute;left:0;text-align:left;margin-left:53.35pt;margin-top:1.9pt;width:154.9pt;height:126.85pt;z-index:-251676160;mso-position-horizontal-relative:page" coordorigin="1067,38" coordsize="3098,2537" o:allowincell="f">
            <v:rect id="_x0000_s1141" style="position:absolute;left:1067;top:39;width:3100;height:2540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2540" w:lineRule="atLeast"/>
                    </w:pPr>
                    <w:r>
                      <w:pict>
                        <v:shape id="_x0000_i1068" type="#_x0000_t75" style="width:155.25pt;height:127.5pt">
                          <v:imagedata r:id="rId39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group id="_x0000_s1142" style="position:absolute;left:3080;top:799;width:468;height:449" coordorigin="3080,799" coordsize="468,449" o:allowincell="f">
              <v:shape id="_x0000_s1143" style="position:absolute;left:3080;top:799;width:468;height:449;mso-position-horizontal-relative:page;mso-position-vertical-relative:text" coordsize="468,449" o:allowincell="f" path="m,184hhl6,400r210,48l162,382,323,250r-269,l,184xe" fillcolor="fuchsia" stroked="f">
                <v:path arrowok="t"/>
              </v:shape>
              <v:shape id="_x0000_s1144" style="position:absolute;left:3080;top:799;width:468;height:449;mso-position-horizontal-relative:page;mso-position-vertical-relative:text" coordsize="468,449" o:allowincell="f" path="m359,hhl54,250r269,l467,132,359,xe" fillcolor="fuchsia" stroked="f">
                <v:path arrowok="t"/>
              </v:shape>
            </v:group>
            <v:shape id="_x0000_s1145" style="position:absolute;left:3080;top:799;width:468;height:449;mso-position-horizontal-relative:page;mso-position-vertical-relative:text" coordsize="468,449" o:allowincell="f" path="m6,400hhl,184r54,66l359,,467,132,162,382r54,66l6,400xe" filled="f" strokeweight=".23528mm">
              <v:path arrowok="t"/>
            </v:shape>
            <w10:wrap anchorx="page"/>
          </v:group>
        </w:pic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Stop</w:t>
      </w:r>
      <w:r>
        <w:rPr>
          <w:spacing w:val="5"/>
        </w:rPr>
        <w:t xml:space="preserve"> </w:t>
      </w:r>
      <w:r>
        <w:rPr>
          <w:spacing w:val="-1"/>
        </w:rPr>
        <w:t>red</w:t>
      </w:r>
      <w:r>
        <w:rPr>
          <w:spacing w:val="6"/>
        </w:rPr>
        <w:t xml:space="preserve"> </w:t>
      </w:r>
      <w:r>
        <w:rPr>
          <w:spacing w:val="-1"/>
        </w:rPr>
        <w:t>warning</w:t>
      </w:r>
      <w:r>
        <w:rPr>
          <w:spacing w:val="3"/>
        </w:rPr>
        <w:t xml:space="preserve"> </w:t>
      </w:r>
      <w:r>
        <w:t>lamp</w:t>
      </w:r>
      <w:r>
        <w:rPr>
          <w:spacing w:val="3"/>
        </w:rPr>
        <w:t xml:space="preserve"> </w:t>
      </w:r>
      <w:r>
        <w:t>(22)</w:t>
      </w:r>
      <w:r>
        <w:rPr>
          <w:spacing w:val="6"/>
        </w:rPr>
        <w:t xml:space="preserve"> </w:t>
      </w:r>
      <w:r>
        <w:rPr>
          <w:spacing w:val="-1"/>
        </w:rPr>
        <w:t>lights</w:t>
      </w:r>
      <w:r>
        <w:rPr>
          <w:spacing w:val="5"/>
        </w:rPr>
        <w:t xml:space="preserve"> </w:t>
      </w:r>
      <w:r>
        <w:rPr>
          <w:spacing w:val="-1"/>
        </w:rPr>
        <w:t>up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serious</w:t>
      </w:r>
      <w:r>
        <w:rPr>
          <w:spacing w:val="3"/>
        </w:rPr>
        <w:t xml:space="preserve"> </w:t>
      </w:r>
      <w:r>
        <w:t>fault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30"/>
          <w:w w:val="101"/>
        </w:rPr>
        <w:t xml:space="preserve"> </w:t>
      </w:r>
      <w:r>
        <w:rPr>
          <w:spacing w:val="-1"/>
        </w:rPr>
        <w:t>detected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operational</w:t>
      </w:r>
      <w:r>
        <w:rPr>
          <w:spacing w:val="5"/>
        </w:rPr>
        <w:t xml:space="preserve"> </w:t>
      </w:r>
      <w:r>
        <w:rPr>
          <w:spacing w:val="-1"/>
        </w:rPr>
        <w:t>reliability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or</w:t>
      </w:r>
      <w:r>
        <w:rPr>
          <w:spacing w:val="49"/>
          <w:w w:val="101"/>
        </w:rPr>
        <w:t xml:space="preserve"> </w:t>
      </w:r>
      <w:r>
        <w:rPr>
          <w:spacing w:val="-1"/>
        </w:rPr>
        <w:t>roadworthiness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bus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endangered.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due</w:t>
      </w:r>
      <w:r>
        <w:rPr>
          <w:spacing w:val="6"/>
        </w:rPr>
        <w:t xml:space="preserve"> </w:t>
      </w:r>
      <w:r>
        <w:rPr>
          <w:spacing w:val="-1"/>
        </w:rPr>
        <w:t>to:</w:t>
      </w:r>
    </w:p>
    <w:p w:rsidR="00000000" w:rsidRDefault="00025112">
      <w:pPr>
        <w:pStyle w:val="BodyText"/>
        <w:numPr>
          <w:ilvl w:val="4"/>
          <w:numId w:val="5"/>
        </w:numPr>
        <w:tabs>
          <w:tab w:val="left" w:pos="4586"/>
        </w:tabs>
        <w:kinsoku w:val="0"/>
        <w:overflowPunct w:val="0"/>
      </w:pPr>
      <w:r>
        <w:rPr>
          <w:spacing w:val="-1"/>
        </w:rPr>
        <w:t>Engine</w:t>
      </w:r>
      <w:r>
        <w:rPr>
          <w:spacing w:val="7"/>
        </w:rPr>
        <w:t xml:space="preserve"> </w:t>
      </w:r>
      <w:r>
        <w:t>oil</w:t>
      </w:r>
      <w:r>
        <w:rPr>
          <w:spacing w:val="6"/>
        </w:rPr>
        <w:t xml:space="preserve"> </w:t>
      </w:r>
      <w:r>
        <w:rPr>
          <w:spacing w:val="-1"/>
        </w:rPr>
        <w:t>pressure</w:t>
      </w:r>
      <w:r>
        <w:rPr>
          <w:spacing w:val="6"/>
        </w:rPr>
        <w:t xml:space="preserve"> </w:t>
      </w:r>
      <w:r>
        <w:rPr>
          <w:spacing w:val="-1"/>
        </w:rPr>
        <w:t>too</w:t>
      </w:r>
      <w:r>
        <w:rPr>
          <w:spacing w:val="6"/>
        </w:rPr>
        <w:t xml:space="preserve"> </w:t>
      </w:r>
      <w:r>
        <w:rPr>
          <w:spacing w:val="-1"/>
        </w:rPr>
        <w:t>low</w:t>
      </w:r>
    </w:p>
    <w:p w:rsidR="00000000" w:rsidRDefault="00025112">
      <w:pPr>
        <w:pStyle w:val="BodyText"/>
        <w:numPr>
          <w:ilvl w:val="4"/>
          <w:numId w:val="5"/>
        </w:numPr>
        <w:tabs>
          <w:tab w:val="left" w:pos="4586"/>
        </w:tabs>
        <w:kinsoku w:val="0"/>
        <w:overflowPunct w:val="0"/>
        <w:spacing w:before="4"/>
      </w:pPr>
      <w:r>
        <w:rPr>
          <w:spacing w:val="-1"/>
        </w:rPr>
        <w:t>Air</w:t>
      </w:r>
      <w:r>
        <w:rPr>
          <w:spacing w:val="4"/>
        </w:rPr>
        <w:t xml:space="preserve"> </w:t>
      </w:r>
      <w:r>
        <w:rPr>
          <w:spacing w:val="-1"/>
        </w:rPr>
        <w:t>system</w:t>
      </w:r>
      <w:r>
        <w:rPr>
          <w:spacing w:val="9"/>
        </w:rPr>
        <w:t xml:space="preserve"> </w:t>
      </w:r>
      <w:r>
        <w:t>pressure</w:t>
      </w:r>
      <w:r>
        <w:rPr>
          <w:spacing w:val="4"/>
        </w:rPr>
        <w:t xml:space="preserve"> </w:t>
      </w:r>
      <w:r>
        <w:rPr>
          <w:spacing w:val="-1"/>
        </w:rPr>
        <w:t>too</w:t>
      </w:r>
      <w:r>
        <w:rPr>
          <w:spacing w:val="8"/>
        </w:rPr>
        <w:t xml:space="preserve"> </w:t>
      </w:r>
      <w:r>
        <w:rPr>
          <w:spacing w:val="-1"/>
        </w:rPr>
        <w:t>low.</w:t>
      </w:r>
    </w:p>
    <w:p w:rsidR="00000000" w:rsidRDefault="00025112">
      <w:pPr>
        <w:pStyle w:val="BodyText"/>
        <w:kinsoku w:val="0"/>
        <w:overflowPunct w:val="0"/>
        <w:spacing w:before="9"/>
        <w:ind w:left="0"/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4025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146" style="width:291.1pt;height:36.9pt;mso-position-horizontal-relative:char;mso-position-vertical-relative:line" coordsize="5822,738" o:allowincell="f">
            <v:shape id="_x0000_s1147" style="position:absolute;width:5322;height:247;mso-position-horizontal-relative:page;mso-position-vertical-relative:page" coordsize="5322,247" o:allowincell="f" path="m,246hhl5321,246,5321,,,,,246xe" fillcolor="red" stroked="f">
              <v:path arrowok="t"/>
            </v:shape>
            <v:shape id="_x0000_s1148" style="position:absolute;top:246;width:5822;height:246;mso-position-horizontal-relative:page;mso-position-vertical-relative:page" coordsize="5822,246" o:allowincell="f" path="m,245hhl5821,245,5821,,,,,245xe" fillcolor="red" stroked="f">
              <v:path arrowok="t"/>
            </v:shape>
            <v:shape id="_x0000_s1149" style="position:absolute;top:491;width:703;height:246;mso-position-horizontal-relative:page;mso-position-vertical-relative:page" coordsize="703,246" o:allowincell="f" path="m,245hhl702,245,702,,,,,245xe" fillcolor="red" stroked="f">
              <v:path arrowok="t"/>
            </v:shape>
            <v:shape id="_x0000_s1150" type="#_x0000_t202" style="position:absolute;width:5822;height:738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 w:right="4"/>
                      <w:rPr>
                        <w:color w:val="000000"/>
                      </w:rPr>
                    </w:pPr>
                    <w:r>
                      <w:rPr>
                        <w:color w:val="FFFFFF"/>
                      </w:rPr>
                      <w:t>If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STOP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red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warning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light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is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illuminated,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stop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bus</w:t>
                    </w:r>
                    <w:r>
                      <w:rPr>
                        <w:color w:val="FFFFFF"/>
                        <w:spacing w:val="24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immediately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depending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on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traffic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conditions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and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switch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off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26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engine.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spacing w:line="200" w:lineRule="atLeast"/>
        <w:ind w:left="4025"/>
        <w:rPr>
          <w:sz w:val="20"/>
          <w:szCs w:val="20"/>
        </w:rPr>
        <w:sectPr w:rsidR="00000000">
          <w:headerReference w:type="even" r:id="rId40"/>
          <w:headerReference w:type="default" r:id="rId41"/>
          <w:footerReference w:type="even" r:id="rId42"/>
          <w:footerReference w:type="default" r:id="rId43"/>
          <w:pgSz w:w="11910" w:h="16840"/>
          <w:pgMar w:top="2000" w:right="1120" w:bottom="660" w:left="340" w:header="1387" w:footer="476" w:gutter="0"/>
          <w:pgNumType w:start="76"/>
          <w:cols w:space="720" w:equalWidth="0">
            <w:col w:w="10450"/>
          </w:cols>
          <w:noEndnote/>
        </w:sectPr>
      </w:pPr>
    </w:p>
    <w:p w:rsidR="00000000" w:rsidRDefault="00025112">
      <w:pPr>
        <w:pStyle w:val="Heading2"/>
        <w:numPr>
          <w:ilvl w:val="2"/>
          <w:numId w:val="4"/>
        </w:numPr>
        <w:tabs>
          <w:tab w:val="left" w:pos="828"/>
        </w:tabs>
        <w:kinsoku w:val="0"/>
        <w:overflowPunct w:val="0"/>
        <w:spacing w:before="50"/>
        <w:ind w:hanging="724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pacing w:val="-1"/>
        </w:rPr>
        <w:t>Adjust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Instrument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Lighting</w:t>
      </w: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3844" w:right="881"/>
      </w:pPr>
      <w:r>
        <w:rPr>
          <w:noProof/>
        </w:rPr>
        <w:pict>
          <v:rect id="_x0000_s1151" style="position:absolute;left:0;text-align:left;margin-left:54.9pt;margin-top:-.5pt;width:177pt;height:133pt;z-index:-251675136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2660" w:lineRule="atLeast"/>
                  </w:pPr>
                  <w:r>
                    <w:pict>
                      <v:shape id="_x0000_i1071" type="#_x0000_t75" style="width:177.75pt;height:134.25pt">
                        <v:imagedata r:id="rId44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brightness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instrument</w:t>
      </w:r>
      <w:r>
        <w:rPr>
          <w:spacing w:val="5"/>
        </w:rPr>
        <w:t xml:space="preserve"> </w:t>
      </w:r>
      <w:r>
        <w:rPr>
          <w:spacing w:val="-1"/>
        </w:rPr>
        <w:t>lighting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infinitely</w:t>
      </w:r>
      <w:r>
        <w:rPr>
          <w:spacing w:val="54"/>
          <w:w w:val="101"/>
        </w:rPr>
        <w:t xml:space="preserve"> </w:t>
      </w:r>
      <w:r>
        <w:rPr>
          <w:spacing w:val="-1"/>
        </w:rPr>
        <w:t>adjusted.</w:t>
      </w:r>
      <w:r>
        <w:rPr>
          <w:spacing w:val="-2"/>
        </w:rPr>
        <w:t xml:space="preserve"> </w:t>
      </w:r>
      <w:r>
        <w:rPr>
          <w:spacing w:val="1"/>
        </w:rPr>
        <w:t>With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ignition</w:t>
      </w:r>
      <w:r>
        <w:rPr>
          <w:spacing w:val="6"/>
        </w:rPr>
        <w:t xml:space="preserve"> </w:t>
      </w:r>
      <w:r>
        <w:rPr>
          <w:spacing w:val="-1"/>
        </w:rPr>
        <w:t>on,</w:t>
      </w:r>
      <w:r>
        <w:rPr>
          <w:spacing w:val="5"/>
        </w:rPr>
        <w:t xml:space="preserve"> </w:t>
      </w:r>
      <w:r>
        <w:t>press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hold</w:t>
      </w:r>
      <w:r>
        <w:rPr>
          <w:spacing w:val="2"/>
        </w:rPr>
        <w:t xml:space="preserve"> </w:t>
      </w:r>
      <w:r>
        <w:rPr>
          <w:spacing w:val="-1"/>
        </w:rPr>
        <w:t>button</w:t>
      </w:r>
      <w:r>
        <w:rPr>
          <w:spacing w:val="5"/>
        </w:rPr>
        <w:t xml:space="preserve"> </w:t>
      </w:r>
      <w:proofErr w:type="gramStart"/>
      <w:r>
        <w:t>[</w:t>
      </w:r>
      <w:r>
        <w:rPr>
          <w:spacing w:val="9"/>
        </w:rPr>
        <w:t xml:space="preserve"> </w:t>
      </w:r>
      <w:r>
        <w:rPr>
          <w:b/>
          <w:bCs/>
        </w:rPr>
        <w:t>+</w:t>
      </w:r>
      <w:proofErr w:type="gramEnd"/>
      <w:r>
        <w:rPr>
          <w:b/>
          <w:bCs/>
          <w:spacing w:val="4"/>
        </w:rPr>
        <w:t xml:space="preserve"> </w:t>
      </w:r>
      <w:r>
        <w:t>]</w:t>
      </w:r>
      <w:r>
        <w:rPr>
          <w:spacing w:val="5"/>
        </w:rPr>
        <w:t xml:space="preserve"> </w:t>
      </w:r>
      <w:r>
        <w:t>,</w:t>
      </w:r>
      <w:r>
        <w:rPr>
          <w:spacing w:val="5"/>
        </w:rPr>
        <w:t xml:space="preserve"> </w:t>
      </w:r>
      <w:r>
        <w:t>(1)</w:t>
      </w:r>
      <w:r>
        <w:rPr>
          <w:spacing w:val="31"/>
          <w:w w:val="10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increase</w:t>
      </w:r>
      <w:r>
        <w:rPr>
          <w:spacing w:val="4"/>
        </w:rPr>
        <w:t xml:space="preserve"> </w:t>
      </w:r>
      <w:r>
        <w:rPr>
          <w:spacing w:val="-1"/>
        </w:rPr>
        <w:t>brightness,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button</w:t>
      </w:r>
      <w:r>
        <w:rPr>
          <w:spacing w:val="3"/>
        </w:rPr>
        <w:t xml:space="preserve"> </w:t>
      </w:r>
      <w:r>
        <w:t>[</w:t>
      </w:r>
      <w:r>
        <w:rPr>
          <w:spacing w:val="9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4"/>
        </w:rPr>
        <w:t xml:space="preserve"> </w:t>
      </w:r>
      <w:r>
        <w:t>]</w:t>
      </w:r>
      <w:r>
        <w:rPr>
          <w:spacing w:val="3"/>
        </w:rPr>
        <w:t xml:space="preserve"> </w:t>
      </w:r>
      <w:r>
        <w:t>,</w:t>
      </w:r>
      <w:r>
        <w:rPr>
          <w:spacing w:val="5"/>
        </w:rPr>
        <w:t xml:space="preserve"> </w:t>
      </w:r>
      <w:r>
        <w:t>(2)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decrease</w:t>
      </w:r>
      <w:r>
        <w:rPr>
          <w:spacing w:val="49"/>
          <w:w w:val="101"/>
        </w:rPr>
        <w:t xml:space="preserve"> </w:t>
      </w:r>
      <w:r>
        <w:rPr>
          <w:spacing w:val="-1"/>
        </w:rPr>
        <w:t>brightness.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4"/>
        <w:ind w:left="0"/>
        <w:rPr>
          <w:sz w:val="29"/>
          <w:szCs w:val="29"/>
        </w:rPr>
      </w:pPr>
    </w:p>
    <w:p w:rsidR="00000000" w:rsidRDefault="00025112">
      <w:pPr>
        <w:pStyle w:val="Heading2"/>
        <w:numPr>
          <w:ilvl w:val="2"/>
          <w:numId w:val="4"/>
        </w:numPr>
        <w:tabs>
          <w:tab w:val="left" w:pos="824"/>
        </w:tabs>
        <w:kinsoku w:val="0"/>
        <w:overflowPunct w:val="0"/>
        <w:ind w:left="823" w:hanging="720"/>
        <w:rPr>
          <w:rFonts w:ascii="Arial" w:hAnsi="Arial" w:cs="Arial"/>
          <w:b w:val="0"/>
          <w:bCs w:val="0"/>
        </w:rPr>
      </w:pPr>
      <w:r>
        <w:rPr>
          <w:noProof/>
        </w:rPr>
        <w:pict>
          <v:group id="_x0000_s1152" style="position:absolute;left:0;text-align:left;margin-left:69.4pt;margin-top:17.6pt;width:170.35pt;height:248pt;z-index:-251674112;mso-position-horizontal-relative:page" coordorigin="1388,352" coordsize="3407,4960" o:allowincell="f">
            <v:rect id="_x0000_s1153" style="position:absolute;left:1388;top:353;width:3300;height:2400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2400" w:lineRule="atLeast"/>
                    </w:pPr>
                    <w:r>
                      <w:pict>
                        <v:shape id="_x0000_i1073" type="#_x0000_t75" style="width:165.75pt;height:120.75pt">
                          <v:imagedata r:id="rId45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rect id="_x0000_s1154" style="position:absolute;left:1391;top:2549;width:3400;height:2760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2760" w:lineRule="atLeast"/>
                    </w:pPr>
                    <w:r>
                      <w:pict>
                        <v:shape id="_x0000_i1075" type="#_x0000_t75" style="width:170.25pt;height:138.75pt">
                          <v:imagedata r:id="rId46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w10:wrap anchorx="page"/>
          </v:group>
        </w:pict>
      </w:r>
      <w:r>
        <w:rPr>
          <w:rFonts w:ascii="Arial" w:hAnsi="Arial" w:cs="Arial"/>
          <w:spacing w:val="-1"/>
        </w:rPr>
        <w:t>Multifunction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display</w:t>
      </w: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ind w:left="3867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5"/>
        </w:rPr>
        <w:t xml:space="preserve"> </w:t>
      </w:r>
      <w:r>
        <w:rPr>
          <w:spacing w:val="-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displayed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driver:</w:t>
      </w:r>
    </w:p>
    <w:p w:rsidR="00000000" w:rsidRDefault="00025112">
      <w:pPr>
        <w:pStyle w:val="BodyText"/>
        <w:kinsoku w:val="0"/>
        <w:overflowPunct w:val="0"/>
        <w:spacing w:before="10"/>
        <w:ind w:left="0"/>
      </w:pPr>
    </w:p>
    <w:p w:rsidR="00000000" w:rsidRDefault="00025112">
      <w:pPr>
        <w:pStyle w:val="BodyText"/>
        <w:numPr>
          <w:ilvl w:val="3"/>
          <w:numId w:val="4"/>
        </w:numPr>
        <w:tabs>
          <w:tab w:val="left" w:pos="4592"/>
        </w:tabs>
        <w:kinsoku w:val="0"/>
        <w:overflowPunct w:val="0"/>
        <w:ind w:hanging="724"/>
      </w:pPr>
      <w:r>
        <w:t>Gear</w:t>
      </w:r>
      <w:r>
        <w:rPr>
          <w:spacing w:val="14"/>
        </w:rPr>
        <w:t xml:space="preserve"> </w:t>
      </w:r>
      <w:r>
        <w:rPr>
          <w:spacing w:val="-1"/>
        </w:rPr>
        <w:t>display(1)</w:t>
      </w:r>
    </w:p>
    <w:p w:rsidR="00000000" w:rsidRDefault="00025112">
      <w:pPr>
        <w:pStyle w:val="BodyText"/>
        <w:numPr>
          <w:ilvl w:val="3"/>
          <w:numId w:val="4"/>
        </w:numPr>
        <w:tabs>
          <w:tab w:val="left" w:pos="4592"/>
        </w:tabs>
        <w:kinsoku w:val="0"/>
        <w:overflowPunct w:val="0"/>
        <w:spacing w:before="1"/>
        <w:ind w:hanging="724"/>
      </w:pPr>
      <w:r>
        <w:t>Total</w:t>
      </w:r>
      <w:r>
        <w:rPr>
          <w:spacing w:val="7"/>
        </w:rPr>
        <w:t xml:space="preserve"> </w:t>
      </w:r>
      <w:r>
        <w:rPr>
          <w:spacing w:val="-1"/>
        </w:rPr>
        <w:t>distance</w:t>
      </w:r>
      <w:r>
        <w:rPr>
          <w:spacing w:val="7"/>
        </w:rPr>
        <w:t xml:space="preserve"> </w:t>
      </w:r>
      <w:r>
        <w:rPr>
          <w:spacing w:val="-1"/>
        </w:rPr>
        <w:t>travelled</w:t>
      </w:r>
      <w:r>
        <w:rPr>
          <w:spacing w:val="9"/>
        </w:rPr>
        <w:t xml:space="preserve"> </w:t>
      </w:r>
      <w:r>
        <w:t>(2)</w:t>
      </w:r>
    </w:p>
    <w:p w:rsidR="00000000" w:rsidRDefault="00025112">
      <w:pPr>
        <w:pStyle w:val="BodyText"/>
        <w:numPr>
          <w:ilvl w:val="3"/>
          <w:numId w:val="4"/>
        </w:numPr>
        <w:tabs>
          <w:tab w:val="left" w:pos="4592"/>
        </w:tabs>
        <w:kinsoku w:val="0"/>
        <w:overflowPunct w:val="0"/>
        <w:spacing w:before="3"/>
        <w:ind w:hanging="724"/>
      </w:pPr>
      <w:r>
        <w:rPr>
          <w:spacing w:val="-1"/>
        </w:rPr>
        <w:t>Trip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time</w:t>
      </w:r>
      <w:r>
        <w:rPr>
          <w:spacing w:val="4"/>
        </w:rPr>
        <w:t xml:space="preserve"> </w:t>
      </w:r>
      <w:r>
        <w:t>meter</w:t>
      </w:r>
      <w:r>
        <w:rPr>
          <w:spacing w:val="5"/>
        </w:rPr>
        <w:t xml:space="preserve"> </w:t>
      </w:r>
      <w:r>
        <w:rPr>
          <w:spacing w:val="-1"/>
        </w:rPr>
        <w:t>(3)</w:t>
      </w: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25112">
      <w:pPr>
        <w:pStyle w:val="Heading3"/>
        <w:numPr>
          <w:ilvl w:val="3"/>
          <w:numId w:val="3"/>
        </w:numPr>
        <w:tabs>
          <w:tab w:val="left" w:pos="944"/>
        </w:tabs>
        <w:kinsoku w:val="0"/>
        <w:overflowPunct w:val="0"/>
        <w:spacing w:before="142"/>
        <w:rPr>
          <w:b w:val="0"/>
          <w:bCs w:val="0"/>
        </w:rPr>
      </w:pPr>
      <w:r>
        <w:rPr>
          <w:spacing w:val="-2"/>
        </w:rPr>
        <w:t>Displaying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trip</w:t>
      </w:r>
      <w:r>
        <w:rPr>
          <w:spacing w:val="-4"/>
        </w:rPr>
        <w:t xml:space="preserve"> </w:t>
      </w:r>
      <w:r>
        <w:rPr>
          <w:spacing w:val="-2"/>
        </w:rPr>
        <w:t xml:space="preserve">meter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time</w:t>
      </w:r>
    </w:p>
    <w:p w:rsidR="00000000" w:rsidRDefault="00025112">
      <w:pPr>
        <w:pStyle w:val="BodyText"/>
        <w:kinsoku w:val="0"/>
        <w:overflowPunct w:val="0"/>
        <w:spacing w:before="2" w:line="244" w:lineRule="auto"/>
        <w:ind w:left="103" w:right="881"/>
      </w:pPr>
      <w:r>
        <w:t>Press</w:t>
      </w:r>
      <w:r>
        <w:rPr>
          <w:spacing w:val="6"/>
        </w:rPr>
        <w:t xml:space="preserve"> </w:t>
      </w:r>
      <w:r>
        <w:rPr>
          <w:spacing w:val="-1"/>
        </w:rPr>
        <w:t>button</w:t>
      </w:r>
      <w:r>
        <w:rPr>
          <w:spacing w:val="6"/>
        </w:rPr>
        <w:t xml:space="preserve"> </w:t>
      </w:r>
      <w:r>
        <w:t>(4).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display</w:t>
      </w:r>
      <w:r>
        <w:rPr>
          <w:spacing w:val="3"/>
        </w:rPr>
        <w:t xml:space="preserve"> </w:t>
      </w:r>
      <w:r>
        <w:rPr>
          <w:spacing w:val="-1"/>
        </w:rPr>
        <w:t>changes</w:t>
      </w:r>
      <w:r>
        <w:rPr>
          <w:spacing w:val="5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rPr>
          <w:spacing w:val="-1"/>
        </w:rPr>
        <w:t>time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trip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meter</w:t>
      </w:r>
      <w:proofErr w:type="gramStart"/>
      <w:r>
        <w:rPr>
          <w:spacing w:val="-1"/>
        </w:rPr>
        <w:t>..</w:t>
      </w:r>
      <w:proofErr w:type="gramEnd"/>
      <w:r>
        <w:rPr>
          <w:spacing w:val="-1"/>
        </w:rPr>
        <w:t>The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time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always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displayed</w:t>
      </w:r>
      <w:r>
        <w:rPr>
          <w:spacing w:val="7"/>
        </w:rPr>
        <w:t xml:space="preserve"> </w:t>
      </w:r>
      <w:r>
        <w:rPr>
          <w:spacing w:val="-1"/>
        </w:rPr>
        <w:t>after</w:t>
      </w:r>
      <w:r>
        <w:rPr>
          <w:spacing w:val="73"/>
          <w:w w:val="10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ignition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switched</w:t>
      </w:r>
      <w:r>
        <w:rPr>
          <w:spacing w:val="5"/>
        </w:rPr>
        <w:t xml:space="preserve"> </w:t>
      </w:r>
      <w:r>
        <w:t>on.</w:t>
      </w:r>
    </w:p>
    <w:p w:rsidR="00000000" w:rsidRDefault="00025112">
      <w:pPr>
        <w:pStyle w:val="BodyText"/>
        <w:kinsoku w:val="0"/>
        <w:overflowPunct w:val="0"/>
        <w:spacing w:before="1"/>
        <w:ind w:left="0"/>
      </w:pPr>
    </w:p>
    <w:p w:rsidR="00000000" w:rsidRDefault="00025112">
      <w:pPr>
        <w:pStyle w:val="Heading3"/>
        <w:numPr>
          <w:ilvl w:val="3"/>
          <w:numId w:val="3"/>
        </w:numPr>
        <w:tabs>
          <w:tab w:val="left" w:pos="944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Setting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trip</w:t>
      </w:r>
      <w:r>
        <w:rPr>
          <w:spacing w:val="-4"/>
        </w:rPr>
        <w:t xml:space="preserve"> </w:t>
      </w:r>
      <w:r>
        <w:rPr>
          <w:spacing w:val="-2"/>
        </w:rPr>
        <w:t>meter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zero</w:t>
      </w:r>
    </w:p>
    <w:p w:rsidR="00000000" w:rsidRDefault="00025112">
      <w:pPr>
        <w:pStyle w:val="BodyText"/>
        <w:kinsoku w:val="0"/>
        <w:overflowPunct w:val="0"/>
        <w:spacing w:before="2"/>
        <w:ind w:left="103"/>
      </w:pPr>
      <w:r>
        <w:t>Press</w:t>
      </w:r>
      <w:r>
        <w:rPr>
          <w:spacing w:val="6"/>
        </w:rPr>
        <w:t xml:space="preserve"> </w:t>
      </w:r>
      <w:r>
        <w:rPr>
          <w:spacing w:val="-1"/>
        </w:rPr>
        <w:t>button</w:t>
      </w:r>
      <w:r>
        <w:rPr>
          <w:spacing w:val="6"/>
        </w:rPr>
        <w:t xml:space="preserve"> </w:t>
      </w:r>
      <w:r>
        <w:t>(3)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trip</w:t>
      </w:r>
      <w:r>
        <w:rPr>
          <w:spacing w:val="6"/>
        </w:rPr>
        <w:t xml:space="preserve"> </w:t>
      </w:r>
      <w:r>
        <w:t>meter</w:t>
      </w:r>
      <w:r>
        <w:rPr>
          <w:spacing w:val="6"/>
        </w:rPr>
        <w:t xml:space="preserve"> </w:t>
      </w:r>
      <w:r>
        <w:rPr>
          <w:spacing w:val="-1"/>
        </w:rPr>
        <w:t>displayed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MFD</w:t>
      </w:r>
    </w:p>
    <w:p w:rsidR="00000000" w:rsidRDefault="00025112">
      <w:pPr>
        <w:pStyle w:val="BodyText"/>
        <w:kinsoku w:val="0"/>
        <w:overflowPunct w:val="0"/>
        <w:spacing w:before="5"/>
        <w:ind w:left="0"/>
      </w:pPr>
    </w:p>
    <w:p w:rsidR="00000000" w:rsidRDefault="00025112">
      <w:pPr>
        <w:pStyle w:val="Heading3"/>
        <w:numPr>
          <w:ilvl w:val="3"/>
          <w:numId w:val="3"/>
        </w:numPr>
        <w:tabs>
          <w:tab w:val="left" w:pos="944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Setting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</w:p>
    <w:p w:rsidR="00000000" w:rsidRDefault="00025112">
      <w:pPr>
        <w:pStyle w:val="BodyText"/>
        <w:kinsoku w:val="0"/>
        <w:overflowPunct w:val="0"/>
        <w:spacing w:before="2" w:line="244" w:lineRule="auto"/>
        <w:ind w:left="103" w:right="1005"/>
      </w:pPr>
      <w:r>
        <w:t>Press</w:t>
      </w:r>
      <w:r>
        <w:rPr>
          <w:spacing w:val="5"/>
        </w:rPr>
        <w:t xml:space="preserve"> </w:t>
      </w:r>
      <w:r>
        <w:rPr>
          <w:spacing w:val="-1"/>
        </w:rPr>
        <w:t>button</w:t>
      </w:r>
      <w:r>
        <w:rPr>
          <w:spacing w:val="6"/>
        </w:rPr>
        <w:t xml:space="preserve"> </w:t>
      </w:r>
      <w:r>
        <w:t>(3),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hours</w:t>
      </w:r>
      <w:r>
        <w:rPr>
          <w:spacing w:val="6"/>
        </w:rPr>
        <w:t xml:space="preserve"> </w:t>
      </w:r>
      <w:r>
        <w:rPr>
          <w:spacing w:val="-1"/>
        </w:rPr>
        <w:t>currently</w:t>
      </w:r>
      <w:r>
        <w:rPr>
          <w:spacing w:val="2"/>
        </w:rPr>
        <w:t xml:space="preserve"> </w:t>
      </w:r>
      <w:r>
        <w:t>set</w:t>
      </w:r>
      <w:r>
        <w:rPr>
          <w:spacing w:val="4"/>
        </w:rPr>
        <w:t xml:space="preserve"> </w:t>
      </w:r>
      <w:r>
        <w:t>flash.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adjust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hours,</w:t>
      </w:r>
      <w:r>
        <w:rPr>
          <w:spacing w:val="6"/>
        </w:rPr>
        <w:t xml:space="preserve"> </w:t>
      </w:r>
      <w:r>
        <w:t>press</w:t>
      </w:r>
      <w:r>
        <w:rPr>
          <w:spacing w:val="5"/>
        </w:rPr>
        <w:t xml:space="preserve"> </w:t>
      </w:r>
      <w:r>
        <w:rPr>
          <w:spacing w:val="-1"/>
        </w:rPr>
        <w:t>button</w:t>
      </w:r>
      <w:r>
        <w:rPr>
          <w:spacing w:val="15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(2).</w:t>
      </w:r>
      <w:r>
        <w:rPr>
          <w:spacing w:val="5"/>
        </w:rPr>
        <w:t xml:space="preserve"> </w:t>
      </w:r>
      <w:r>
        <w:t>Press</w:t>
      </w:r>
      <w:r>
        <w:rPr>
          <w:spacing w:val="51"/>
          <w:w w:val="101"/>
        </w:rPr>
        <w:t xml:space="preserve"> </w:t>
      </w:r>
      <w:r>
        <w:rPr>
          <w:spacing w:val="-1"/>
        </w:rPr>
        <w:t>button</w:t>
      </w:r>
      <w:r>
        <w:rPr>
          <w:spacing w:val="6"/>
        </w:rPr>
        <w:t xml:space="preserve"> </w:t>
      </w:r>
      <w:r>
        <w:t>(3)</w:t>
      </w:r>
      <w:r>
        <w:rPr>
          <w:spacing w:val="2"/>
        </w:rPr>
        <w:t xml:space="preserve"> </w:t>
      </w:r>
      <w:r>
        <w:rPr>
          <w:spacing w:val="-1"/>
        </w:rPr>
        <w:t>again.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minutes</w:t>
      </w:r>
      <w:r>
        <w:rPr>
          <w:spacing w:val="6"/>
        </w:rPr>
        <w:t xml:space="preserve"> </w:t>
      </w:r>
      <w:r>
        <w:rPr>
          <w:spacing w:val="-1"/>
        </w:rPr>
        <w:t>currently</w:t>
      </w:r>
      <w:r>
        <w:rPr>
          <w:spacing w:val="3"/>
        </w:rPr>
        <w:t xml:space="preserve"> </w:t>
      </w:r>
      <w:r>
        <w:t>set</w:t>
      </w:r>
      <w:r>
        <w:rPr>
          <w:spacing w:val="4"/>
        </w:rPr>
        <w:t xml:space="preserve"> </w:t>
      </w:r>
      <w:r>
        <w:rPr>
          <w:spacing w:val="-1"/>
        </w:rPr>
        <w:t>flash.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adjust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minutes</w:t>
      </w:r>
      <w:r>
        <w:rPr>
          <w:spacing w:val="3"/>
        </w:rPr>
        <w:t xml:space="preserve"> </w:t>
      </w:r>
      <w:r>
        <w:t>press</w:t>
      </w:r>
      <w:r>
        <w:rPr>
          <w:spacing w:val="7"/>
        </w:rPr>
        <w:t xml:space="preserve"> </w:t>
      </w:r>
      <w:r>
        <w:rPr>
          <w:spacing w:val="-1"/>
        </w:rPr>
        <w:t>buttons</w:t>
      </w:r>
      <w:r>
        <w:rPr>
          <w:spacing w:val="6"/>
        </w:rPr>
        <w:t xml:space="preserve"> </w:t>
      </w:r>
      <w:r>
        <w:t>(1)</w:t>
      </w:r>
      <w:r>
        <w:rPr>
          <w:spacing w:val="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(2).</w:t>
      </w:r>
    </w:p>
    <w:p w:rsidR="00000000" w:rsidRDefault="00025112">
      <w:pPr>
        <w:pStyle w:val="BodyText"/>
        <w:kinsoku w:val="0"/>
        <w:overflowPunct w:val="0"/>
        <w:spacing w:before="2" w:line="244" w:lineRule="auto"/>
        <w:ind w:left="103" w:right="1005"/>
        <w:sectPr w:rsidR="00000000">
          <w:headerReference w:type="even" r:id="rId47"/>
          <w:headerReference w:type="default" r:id="rId48"/>
          <w:pgSz w:w="11910" w:h="16840"/>
          <w:pgMar w:top="1420" w:right="340" w:bottom="700" w:left="980" w:header="0" w:footer="476" w:gutter="0"/>
          <w:cols w:space="720" w:equalWidth="0">
            <w:col w:w="10590"/>
          </w:cols>
          <w:noEndnote/>
        </w:sectPr>
      </w:pPr>
    </w:p>
    <w:p w:rsidR="00000000" w:rsidRDefault="00025112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p w:rsidR="00000000" w:rsidRDefault="00025112">
      <w:pPr>
        <w:pStyle w:val="Heading2"/>
        <w:numPr>
          <w:ilvl w:val="2"/>
          <w:numId w:val="2"/>
        </w:numPr>
        <w:tabs>
          <w:tab w:val="left" w:pos="1461"/>
        </w:tabs>
        <w:kinsoku w:val="0"/>
        <w:overflowPunct w:val="0"/>
        <w:spacing w:before="6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pacing w:val="-1"/>
        </w:rPr>
        <w:t>Driver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information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system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(FIS)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display</w:t>
      </w: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4079" w:right="329"/>
      </w:pPr>
      <w:r>
        <w:rPr>
          <w:noProof/>
        </w:rPr>
        <w:pict>
          <v:rect id="_x0000_s1163" style="position:absolute;left:0;text-align:left;margin-left:58.7pt;margin-top:1.6pt;width:154pt;height:127pt;z-index:-251673088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2540" w:lineRule="atLeast"/>
                  </w:pPr>
                  <w:r>
                    <w:pict>
                      <v:shape id="_x0000_i1077" type="#_x0000_t75" style="width:154.5pt;height:127.5pt">
                        <v:imagedata r:id="rId49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t>Operating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warnings</w:t>
      </w:r>
      <w:r>
        <w:rPr>
          <w:spacing w:val="11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spacing w:val="-1"/>
        </w:rPr>
        <w:t>automatically</w:t>
      </w:r>
      <w:r>
        <w:rPr>
          <w:spacing w:val="7"/>
        </w:rPr>
        <w:t xml:space="preserve"> </w:t>
      </w:r>
      <w:r>
        <w:rPr>
          <w:spacing w:val="-1"/>
        </w:rPr>
        <w:t>displayed</w:t>
      </w:r>
      <w:r>
        <w:rPr>
          <w:spacing w:val="51"/>
          <w:w w:val="10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driver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FIS</w:t>
      </w:r>
      <w:r>
        <w:rPr>
          <w:spacing w:val="5"/>
        </w:rPr>
        <w:t xml:space="preserve"> </w:t>
      </w:r>
      <w:r>
        <w:rPr>
          <w:spacing w:val="-1"/>
        </w:rPr>
        <w:t>display</w:t>
      </w:r>
      <w:r>
        <w:rPr>
          <w:spacing w:val="2"/>
        </w:rPr>
        <w:t xml:space="preserve"> </w:t>
      </w:r>
      <w:r>
        <w:t>(8)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status</w:t>
      </w:r>
      <w:r>
        <w:rPr>
          <w:spacing w:val="5"/>
        </w:rPr>
        <w:t xml:space="preserve"> </w:t>
      </w:r>
      <w:r>
        <w:rPr>
          <w:spacing w:val="-1"/>
        </w:rPr>
        <w:t>indicator</w:t>
      </w:r>
      <w:r>
        <w:rPr>
          <w:spacing w:val="5"/>
        </w:rPr>
        <w:t xml:space="preserve"> </w:t>
      </w:r>
      <w:r>
        <w:t>(7).</w:t>
      </w:r>
    </w:p>
    <w:p w:rsidR="00000000" w:rsidRDefault="00025112">
      <w:pPr>
        <w:pStyle w:val="BodyText"/>
        <w:kinsoku w:val="0"/>
        <w:overflowPunct w:val="0"/>
        <w:spacing w:line="244" w:lineRule="auto"/>
        <w:ind w:left="4079" w:right="329"/>
      </w:pPr>
      <w:r>
        <w:rPr>
          <w:spacing w:val="-1"/>
        </w:rPr>
        <w:t>Symbols</w:t>
      </w:r>
      <w:r>
        <w:rPr>
          <w:spacing w:val="6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used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show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vehicle’s</w:t>
      </w:r>
      <w:r>
        <w:rPr>
          <w:spacing w:val="7"/>
        </w:rPr>
        <w:t xml:space="preserve"> </w:t>
      </w:r>
      <w:r>
        <w:rPr>
          <w:spacing w:val="-1"/>
        </w:rPr>
        <w:t>operating</w:t>
      </w:r>
      <w:r>
        <w:rPr>
          <w:spacing w:val="4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5"/>
          <w:w w:val="101"/>
        </w:rPr>
        <w:t xml:space="preserve"> </w:t>
      </w:r>
      <w:r>
        <w:t>FIS</w:t>
      </w:r>
      <w:r>
        <w:rPr>
          <w:spacing w:val="6"/>
        </w:rPr>
        <w:t xml:space="preserve"> </w:t>
      </w:r>
      <w:r>
        <w:rPr>
          <w:spacing w:val="-1"/>
        </w:rPr>
        <w:t>display.</w:t>
      </w:r>
      <w:r>
        <w:rPr>
          <w:spacing w:val="7"/>
        </w:rPr>
        <w:t xml:space="preserve"> </w:t>
      </w:r>
      <w:r>
        <w:rPr>
          <w:spacing w:val="-1"/>
        </w:rPr>
        <w:t>Several</w:t>
      </w:r>
      <w:r>
        <w:rPr>
          <w:spacing w:val="6"/>
        </w:rPr>
        <w:t xml:space="preserve"> </w:t>
      </w:r>
      <w:r>
        <w:rPr>
          <w:spacing w:val="-1"/>
        </w:rPr>
        <w:t>items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rPr>
          <w:spacing w:val="-1"/>
        </w:rPr>
        <w:t>can</w:t>
      </w:r>
      <w:r>
        <w:rPr>
          <w:spacing w:val="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shown</w:t>
      </w:r>
      <w:r>
        <w:rPr>
          <w:spacing w:val="33"/>
          <w:w w:val="101"/>
        </w:rPr>
        <w:t xml:space="preserve"> </w:t>
      </w:r>
      <w:r>
        <w:rPr>
          <w:spacing w:val="-1"/>
        </w:rPr>
        <w:t>simultaneously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sz w:val="24"/>
          <w:szCs w:val="24"/>
        </w:rPr>
      </w:pPr>
    </w:p>
    <w:p w:rsidR="00000000" w:rsidRDefault="00025112">
      <w:pPr>
        <w:pStyle w:val="Heading3"/>
        <w:numPr>
          <w:ilvl w:val="3"/>
          <w:numId w:val="2"/>
        </w:numPr>
        <w:tabs>
          <w:tab w:val="left" w:pos="5297"/>
        </w:tabs>
        <w:kinsoku w:val="0"/>
        <w:overflowPunct w:val="0"/>
        <w:ind w:hanging="1217"/>
        <w:rPr>
          <w:b w:val="0"/>
          <w:bCs w:val="0"/>
        </w:rPr>
      </w:pPr>
      <w:r>
        <w:rPr>
          <w:spacing w:val="-1"/>
        </w:rPr>
        <w:t>Status</w:t>
      </w:r>
      <w:r>
        <w:rPr>
          <w:spacing w:val="-10"/>
        </w:rPr>
        <w:t xml:space="preserve"> </w:t>
      </w:r>
      <w:r>
        <w:rPr>
          <w:spacing w:val="-1"/>
        </w:rPr>
        <w:t>indicator</w:t>
      </w:r>
      <w:r>
        <w:rPr>
          <w:spacing w:val="-8"/>
        </w:rPr>
        <w:t xml:space="preserve"> </w:t>
      </w:r>
      <w:r>
        <w:rPr>
          <w:spacing w:val="-1"/>
        </w:rPr>
        <w:t>Warnings</w:t>
      </w: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:rsidR="00000000" w:rsidRDefault="00025112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right="253"/>
      </w:pPr>
      <w:r>
        <w:rPr>
          <w:noProof/>
        </w:rPr>
        <w:pict>
          <v:group id="_x0000_s1164" style="position:absolute;left:0;text-align:left;margin-left:53.95pt;margin-top:0;width:472.7pt;height:315pt;z-index:-251672064;mso-position-horizontal-relative:page" coordorigin="1079" coordsize="9454,6300" o:allowincell="f">
            <v:shape id="_x0000_s1165" style="position:absolute;left:1079;width:9362;height:246;mso-position-horizontal-relative:page;mso-position-vertical-relative:text" coordsize="9362,246" o:allowincell="f" path="m,245hhl9361,245,9361,,,,,245xe" fillcolor="yellow" stroked="f">
              <v:path arrowok="t"/>
            </v:shape>
            <v:shape id="_x0000_s1166" style="position:absolute;left:1079;top:246;width:9454;height:246;mso-position-horizontal-relative:page;mso-position-vertical-relative:text" coordsize="9454,246" o:allowincell="f" path="m,245hhl9453,245,9453,,,,,245xe" fillcolor="yellow" stroked="f">
              <v:path arrowok="t"/>
            </v:shape>
            <v:shape id="_x0000_s1167" style="position:absolute;left:1079;top:491;width:9225;height:247;mso-position-horizontal-relative:page;mso-position-vertical-relative:text" coordsize="9225,247" o:allowincell="f" path="m,246hhl9225,246,9225,,,,,246xe" fillcolor="yellow" stroked="f">
              <v:path arrowok="t"/>
            </v:shape>
            <v:shape id="_x0000_s1168" style="position:absolute;left:4579;top:737;width:5245;height:246;mso-position-horizontal-relative:page;mso-position-vertical-relative:text" coordsize="5245,246" o:allowincell="f" path="m,245hhl5244,245,5244,,,,,245xe" fillcolor="yellow" stroked="f">
              <v:path arrowok="t"/>
            </v:shape>
            <v:shape id="_x0000_s1169" style="position:absolute;left:4579;top:983;width:5843;height:246;mso-position-horizontal-relative:page;mso-position-vertical-relative:text" coordsize="5843,246" o:allowincell="f" path="m,245hhl5842,245,5842,,,,,245xe" fillcolor="yellow" stroked="f">
              <v:path arrowok="t"/>
            </v:shape>
            <v:shape id="_x0000_s1170" style="position:absolute;left:4579;top:1229;width:2056;height:246;mso-position-horizontal-relative:page;mso-position-vertical-relative:text" coordsize="2056,246" o:allowincell="f" path="m,245hhl2055,245,2055,,,,,245xe" fillcolor="yellow" stroked="f">
              <v:path arrowok="t"/>
            </v:shape>
            <v:shape id="_x0000_s1171" style="position:absolute;left:1814;top:1510;width:1215;height:128;mso-position-horizontal-relative:page;mso-position-vertical-relative:text" coordsize="1215,128" o:allowincell="f" path="m,127hhl1214,127,1214,,,,,127xe" fillcolor="yellow" stroked="f">
              <v:path arrowok="t"/>
            </v:shape>
            <v:shape id="_x0000_s1172" style="position:absolute;left:1814;top:1510;width:1215;height:128;mso-position-horizontal-relative:page;mso-position-vertical-relative:text" coordsize="1215,128" o:allowincell="f" path="m,127hhl1214,127,1214,,,,,127xe" filled="f" strokecolor="yellow" strokeweight=".23528mm">
              <v:path arrowok="t"/>
            </v:shape>
            <v:shape id="_x0000_s1173" style="position:absolute;left:3042;top:1510;width:348;height:134;mso-position-horizontal-relative:page;mso-position-vertical-relative:text" coordsize="348,134" o:allowincell="f" path="m,133hhl347,133,347,,,,,133xe" fillcolor="yellow" stroked="f">
              <v:path arrowok="t"/>
            </v:shape>
            <v:shape id="_x0000_s1174" style="position:absolute;left:3042;top:1510;width:348;height:134;mso-position-horizontal-relative:page;mso-position-vertical-relative:text" coordsize="348,134" o:allowincell="f" path="m,133hhl347,133,347,,,,,133xe" filled="f" strokecolor="yellow" strokeweight=".23528mm">
              <v:path arrowok="t"/>
            </v:shape>
            <v:shape id="_x0000_s1175" style="position:absolute;left:3416;top:1510;width:122;height:128;mso-position-horizontal-relative:page;mso-position-vertical-relative:text" coordsize="122,128" o:allowincell="f" path="m,127hhl121,127,121,,,,,127xe" fillcolor="yellow" stroked="f">
              <v:path arrowok="t"/>
            </v:shape>
            <v:shape id="_x0000_s1176" style="position:absolute;left:3416;top:1510;width:122;height:128;mso-position-horizontal-relative:page;mso-position-vertical-relative:text" coordsize="122,128" o:allowincell="f" path="m,127hhl121,127,121,,,,,127xe" filled="f" strokecolor="yellow" strokeweight=".23528mm">
              <v:path arrowok="t"/>
            </v:shape>
            <v:shape id="_x0000_s1177" style="position:absolute;left:3603;top:2124;width:128;height:348;mso-position-horizontal-relative:page;mso-position-vertical-relative:text" coordsize="128,348" o:allowincell="f" path="m,347hhl127,347,127,,,,,347xe" fillcolor="yellow" stroked="f">
              <v:path arrowok="t"/>
            </v:shape>
            <v:shape id="_x0000_s1178" style="position:absolute;left:3603;top:2124;width:128;height:348;mso-position-horizontal-relative:page;mso-position-vertical-relative:text" coordsize="128,348" o:allowincell="f" path="m,347hhl127,347,127,,,,,347xe" filled="f" strokecolor="yellow" strokeweight=".23528mm">
              <v:path arrowok="t"/>
            </v:shape>
            <v:shape id="_x0000_s1179" style="position:absolute;left:3603;top:1817;width:128;height:308;mso-position-horizontal-relative:page;mso-position-vertical-relative:text" coordsize="128,308" o:allowincell="f" path="m,307hhl127,307,127,,,,,307xe" fillcolor="yellow" stroked="f">
              <v:path arrowok="t"/>
            </v:shape>
            <v:shape id="_x0000_s1180" style="position:absolute;left:3603;top:1817;width:128;height:308;mso-position-horizontal-relative:page;mso-position-vertical-relative:text" coordsize="128,308" o:allowincell="f" path="m,307hhl127,307,127,,,,,307xe" filled="f" strokecolor="yellow" strokeweight=".23528mm">
              <v:path arrowok="t"/>
            </v:shape>
            <v:shape id="_x0000_s1181" style="position:absolute;left:3604;top:1676;width:128;height:128;mso-position-horizontal-relative:page;mso-position-vertical-relative:text" coordsize="128,128" o:allowincell="f" path="m,127hhl127,127,127,,,,,127xe" fillcolor="yellow" stroked="f">
              <v:path arrowok="t"/>
            </v:shape>
            <v:shape id="_x0000_s1182" style="position:absolute;left:3604;top:1676;width:128;height:128;mso-position-horizontal-relative:page;mso-position-vertical-relative:text" coordsize="128,128" o:allowincell="f" path="m,127hhl127,127,127,,,,,127xe" filled="f" strokecolor="yellow" strokeweight=".23528mm">
              <v:path arrowok="t"/>
            </v:shape>
            <v:group id="_x0000_s1183" style="position:absolute;left:3542;top:1505;width:189;height:177" coordorigin="3542,1505" coordsize="189,177" o:allowincell="f">
              <v:shape id="_x0000_s1184" style="position:absolute;left:3542;top:1505;width:189;height:177;mso-position-horizontal-relative:page;mso-position-vertical-relative:text" coordsize="189,177" o:allowincell="f" path="m181,131hhl16,131r12,4l38,144r10,8l54,164r1,12l188,175r-2,-20l182,135r-1,-4xe" fillcolor="yellow" stroked="f">
                <v:path arrowok="t"/>
              </v:shape>
              <v:shape id="_x0000_s1185" style="position:absolute;left:3542;top:1505;width:189;height:177;mso-position-horizontal-relative:page;mso-position-vertical-relative:text" coordsize="189,177" o:allowincell="f" path="m,hhl3,133r13,-2l181,131r-6,-16l166,97,156,79,143,63,128,48,111,35,93,23,75,14,57,7,38,3,19,,,xe" fillcolor="yellow" stroked="f">
                <v:path arrowok="t"/>
              </v:shape>
            </v:group>
            <v:shape id="_x0000_s1186" style="position:absolute;left:3542;top:1505;width:189;height:177;mso-position-horizontal-relative:page;mso-position-vertical-relative:text" coordsize="189,177" o:allowincell="f" path="m3,133hhl16,131r12,4l38,144r10,8l54,164r1,12l188,175r-2,-20l182,135r-7,-20l166,97,156,79,143,63,128,48,111,35,93,23,75,14,57,7,38,3,19,,,,3,133xe" filled="f" strokecolor="yellow" strokeweight=".23528mm">
              <v:path arrowok="t"/>
            </v:shape>
            <v:rect id="_x0000_s1187" style="position:absolute;left:1134;top:814;width:3260;height:5480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5480" w:lineRule="atLeast"/>
                    </w:pPr>
                    <w:r>
                      <w:pict>
                        <v:shape id="_x0000_i1079" type="#_x0000_t75" style="width:163.5pt;height:275.25pt">
                          <v:imagedata r:id="rId50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w10:wrap anchorx="page"/>
          </v:group>
        </w:pict>
      </w:r>
      <w:r>
        <w:t>When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status</w:t>
      </w:r>
      <w:r>
        <w:rPr>
          <w:spacing w:val="3"/>
        </w:rPr>
        <w:t xml:space="preserve"> </w:t>
      </w:r>
      <w:r>
        <w:rPr>
          <w:spacing w:val="-1"/>
        </w:rPr>
        <w:t>indicator</w:t>
      </w:r>
      <w:r>
        <w:rPr>
          <w:spacing w:val="5"/>
        </w:rPr>
        <w:t xml:space="preserve"> </w:t>
      </w:r>
      <w:r>
        <w:rPr>
          <w:spacing w:val="-1"/>
        </w:rPr>
        <w:t>(7)</w:t>
      </w:r>
      <w:r>
        <w:rPr>
          <w:spacing w:val="6"/>
        </w:rPr>
        <w:t xml:space="preserve"> </w:t>
      </w:r>
      <w:r>
        <w:rPr>
          <w:spacing w:val="-1"/>
        </w:rPr>
        <w:t>lights</w:t>
      </w:r>
      <w:r>
        <w:rPr>
          <w:spacing w:val="5"/>
        </w:rPr>
        <w:t xml:space="preserve"> </w:t>
      </w:r>
      <w:r>
        <w:t>up</w:t>
      </w:r>
      <w:r>
        <w:rPr>
          <w:spacing w:val="6"/>
        </w:rPr>
        <w:t xml:space="preserve"> </w:t>
      </w:r>
      <w:r>
        <w:rPr>
          <w:spacing w:val="-1"/>
        </w:rPr>
        <w:t>yellow</w:t>
      </w:r>
      <w:r>
        <w:rPr>
          <w:spacing w:val="2"/>
        </w:rPr>
        <w:t xml:space="preserve"> </w:t>
      </w:r>
      <w:r>
        <w:t>it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permissible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continue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drive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bus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care,</w:t>
      </w:r>
      <w:r>
        <w:rPr>
          <w:spacing w:val="73"/>
          <w:w w:val="101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cause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warning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rectified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soon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possible.</w:t>
      </w:r>
      <w:r>
        <w:t xml:space="preserve">  </w:t>
      </w:r>
      <w:r>
        <w:rPr>
          <w:spacing w:val="15"/>
        </w:rPr>
        <w:t xml:space="preserve"> </w:t>
      </w:r>
      <w:r>
        <w:rPr>
          <w:spacing w:val="-1"/>
        </w:rPr>
        <w:t>NOTE:</w:t>
      </w:r>
      <w:r>
        <w:rPr>
          <w:spacing w:val="5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FAULT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57"/>
          <w:w w:val="101"/>
        </w:rPr>
        <w:t xml:space="preserve"> </w:t>
      </w:r>
      <w:r>
        <w:rPr>
          <w:spacing w:val="-1"/>
        </w:rPr>
        <w:t>BRAKING</w:t>
      </w:r>
      <w:r>
        <w:rPr>
          <w:spacing w:val="7"/>
        </w:rPr>
        <w:t xml:space="preserve"> </w:t>
      </w:r>
      <w:r>
        <w:rPr>
          <w:spacing w:val="-1"/>
        </w:rPr>
        <w:t>SYSTEM</w:t>
      </w:r>
      <w:r>
        <w:rPr>
          <w:spacing w:val="6"/>
        </w:rPr>
        <w:t xml:space="preserve"> </w:t>
      </w:r>
      <w:r>
        <w:rPr>
          <w:spacing w:val="-1"/>
        </w:rPr>
        <w:t>FAULT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DESIGNATED</w:t>
      </w:r>
      <w:proofErr w:type="gramEnd"/>
      <w:r>
        <w:rPr>
          <w:spacing w:val="4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“BS”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LEFT-HAND</w:t>
      </w:r>
      <w:r>
        <w:rPr>
          <w:spacing w:val="7"/>
        </w:rPr>
        <w:t xml:space="preserve"> </w:t>
      </w:r>
      <w:r>
        <w:rPr>
          <w:spacing w:val="-1"/>
        </w:rPr>
        <w:t>SQUARE</w:t>
      </w:r>
      <w:r>
        <w:rPr>
          <w:spacing w:val="5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(1),</w:t>
      </w:r>
    </w:p>
    <w:p w:rsidR="00000000" w:rsidRDefault="00025112">
      <w:pPr>
        <w:pStyle w:val="BodyText"/>
        <w:kinsoku w:val="0"/>
        <w:overflowPunct w:val="0"/>
        <w:spacing w:line="244" w:lineRule="auto"/>
        <w:ind w:left="4239" w:right="253"/>
      </w:pPr>
      <w:r>
        <w:t>THE</w:t>
      </w:r>
      <w:r>
        <w:rPr>
          <w:spacing w:val="9"/>
        </w:rPr>
        <w:t xml:space="preserve"> </w:t>
      </w:r>
      <w:r>
        <w:rPr>
          <w:spacing w:val="-1"/>
        </w:rPr>
        <w:t>BUS</w:t>
      </w:r>
      <w:r>
        <w:rPr>
          <w:spacing w:val="9"/>
        </w:rPr>
        <w:t xml:space="preserve"> </w:t>
      </w:r>
      <w:r>
        <w:rPr>
          <w:spacing w:val="-1"/>
        </w:rPr>
        <w:t>DRIVING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BRAKING</w:t>
      </w:r>
      <w:r>
        <w:rPr>
          <w:spacing w:val="9"/>
        </w:rPr>
        <w:t xml:space="preserve"> </w:t>
      </w:r>
      <w:r>
        <w:rPr>
          <w:spacing w:val="-1"/>
        </w:rPr>
        <w:t>BEHAVIOUR</w:t>
      </w:r>
      <w:r>
        <w:rPr>
          <w:spacing w:val="8"/>
        </w:rPr>
        <w:t xml:space="preserve"> </w:t>
      </w:r>
      <w:r>
        <w:rPr>
          <w:spacing w:val="-1"/>
        </w:rPr>
        <w:t>MAY</w:t>
      </w:r>
      <w:r>
        <w:rPr>
          <w:spacing w:val="31"/>
          <w:w w:val="101"/>
        </w:rPr>
        <w:t xml:space="preserve"> </w:t>
      </w:r>
      <w:r>
        <w:rPr>
          <w:spacing w:val="-1"/>
        </w:rPr>
        <w:t>CHANGE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DOOR/BRAKE</w:t>
      </w:r>
      <w:r>
        <w:rPr>
          <w:spacing w:val="10"/>
        </w:rPr>
        <w:t xml:space="preserve"> </w:t>
      </w:r>
      <w:r>
        <w:rPr>
          <w:spacing w:val="-1"/>
        </w:rPr>
        <w:t>INTERLOCK</w:t>
      </w:r>
      <w:r>
        <w:rPr>
          <w:spacing w:val="12"/>
        </w:rPr>
        <w:t xml:space="preserve"> </w:t>
      </w:r>
      <w:r>
        <w:rPr>
          <w:spacing w:val="-1"/>
        </w:rPr>
        <w:t>FUNCTION</w:t>
      </w:r>
      <w:r>
        <w:rPr>
          <w:spacing w:val="41"/>
          <w:w w:val="101"/>
        </w:rPr>
        <w:t xml:space="preserve"> </w:t>
      </w:r>
      <w:r>
        <w:rPr>
          <w:spacing w:val="-1"/>
        </w:rPr>
        <w:t>MAY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OPERATE.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8"/>
        <w:ind w:left="0"/>
        <w:rPr>
          <w:sz w:val="26"/>
          <w:szCs w:val="26"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4239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188" style="width:302.85pt;height:110.6pt;mso-position-horizontal-relative:char;mso-position-vertical-relative:line" coordsize="6057,2212" o:allowincell="f">
            <v:shape id="_x0000_s1189" style="position:absolute;width:5536;height:246;mso-position-horizontal-relative:page;mso-position-vertical-relative:page" coordsize="5536,246" o:allowincell="f" path="m,245hhl5535,245,5535,,,,,245xe" fillcolor="red" stroked="f">
              <v:path arrowok="t"/>
            </v:shape>
            <v:shape id="_x0000_s1190" style="position:absolute;top:245;width:5976;height:246;mso-position-horizontal-relative:page;mso-position-vertical-relative:page" coordsize="5976,246" o:allowincell="f" path="m,245hhl5975,245,5975,,,,,245xe" fillcolor="red" stroked="f">
              <v:path arrowok="t"/>
            </v:shape>
            <v:shape id="_x0000_s1191" style="position:absolute;top:491;width:1214;height:246;mso-position-horizontal-relative:page;mso-position-vertical-relative:page" coordsize="1214,246" o:allowincell="f" path="m,245hhl1213,245,1213,,,,,245xe" fillcolor="red" stroked="f">
              <v:path arrowok="t"/>
            </v:shape>
            <v:shape id="_x0000_s1192" style="position:absolute;top:736;width:5997;height:246;mso-position-horizontal-relative:page;mso-position-vertical-relative:page" coordsize="5997,246" o:allowincell="f" path="m,245hhl5996,245,5996,,,,,245xe" fillcolor="red" stroked="f">
              <v:path arrowok="t"/>
            </v:shape>
            <v:shape id="_x0000_s1193" style="position:absolute;top:982;width:1865;height:246;mso-position-horizontal-relative:page;mso-position-vertical-relative:page" coordsize="1865,246" o:allowincell="f" path="m,245hhl1864,245,1864,,,,,245xe" fillcolor="red" stroked="f">
              <v:path arrowok="t"/>
            </v:shape>
            <v:shape id="_x0000_s1194" style="position:absolute;top:1228;width:5344;height:247;mso-position-horizontal-relative:page;mso-position-vertical-relative:page" coordsize="5344,247" o:allowincell="f" path="m,246hhl5343,246,5343,,,,,246xe" fillcolor="red" stroked="f">
              <v:path arrowok="t"/>
            </v:shape>
            <v:shape id="_x0000_s1195" style="position:absolute;top:1474;width:6033;height:246;mso-position-horizontal-relative:page;mso-position-vertical-relative:page" coordsize="6033,246" o:allowincell="f" path="m,245hhl6032,245,6032,,,,,245xe" fillcolor="red" stroked="f">
              <v:path arrowok="t"/>
            </v:shape>
            <v:shape id="_x0000_s1196" style="position:absolute;top:1719;width:6057;height:246;mso-position-horizontal-relative:page;mso-position-vertical-relative:page" coordsize="6057,246" o:allowincell="f" path="m,245hhl6056,245,6056,,,,,245xe" fillcolor="red" stroked="f">
              <v:path arrowok="t"/>
            </v:shape>
            <v:shape id="_x0000_s1197" style="position:absolute;top:1965;width:3730;height:246;mso-position-horizontal-relative:page;mso-position-vertical-relative:page" coordsize="3730,246" o:allowincell="f" path="m,245hhl3729,245,3729,,,,,245xe" fillcolor="red" stroked="f">
              <v:path arrowok="t"/>
            </v:shape>
            <v:shape id="_x0000_s1198" type="#_x0000_t202" style="position:absolute;width:6057;height:2212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 w:right="89"/>
                      <w:rPr>
                        <w:color w:val="000000"/>
                      </w:rPr>
                    </w:pPr>
                    <w:r>
                      <w:rPr>
                        <w:color w:val="FFFFFF"/>
                      </w:rPr>
                      <w:t>When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status</w:t>
                    </w:r>
                    <w:r>
                      <w:rPr>
                        <w:color w:val="FFFFFF"/>
                        <w:spacing w:val="2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indicator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(7)</w:t>
                    </w:r>
                    <w:r>
                      <w:rPr>
                        <w:color w:val="FFFFFF"/>
                        <w:spacing w:val="2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lights</w:t>
                    </w:r>
                    <w:r>
                      <w:rPr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up</w:t>
                    </w:r>
                    <w:r>
                      <w:rPr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red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bus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must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be</w:t>
                    </w:r>
                    <w:r>
                      <w:rPr>
                        <w:color w:val="FFFFFF"/>
                        <w:spacing w:val="24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stopped</w:t>
                    </w:r>
                    <w:r>
                      <w:rPr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immediately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if</w:t>
                    </w:r>
                    <w:r>
                      <w:rPr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traffic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conditions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allow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and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maintenance</w:t>
                    </w:r>
                    <w:r>
                      <w:rPr>
                        <w:color w:val="FFFFFF"/>
                        <w:spacing w:val="25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staff</w:t>
                    </w:r>
                    <w:r>
                      <w:rPr>
                        <w:color w:val="FFFFFF"/>
                        <w:spacing w:val="1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notified.</w:t>
                    </w:r>
                  </w:p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 w:right="57"/>
                      <w:rPr>
                        <w:color w:val="000000"/>
                      </w:rPr>
                    </w:pPr>
                    <w:r>
                      <w:rPr>
                        <w:color w:val="FFFFFF"/>
                      </w:rPr>
                      <w:t>A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warning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buzzer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in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instrument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panel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alerts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driver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28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red</w:t>
                    </w:r>
                    <w:r>
                      <w:rPr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indicator</w:t>
                    </w:r>
                    <w:r>
                      <w:rPr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status.</w:t>
                    </w:r>
                  </w:p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 w:right="3"/>
                      <w:rPr>
                        <w:color w:val="000000"/>
                      </w:rPr>
                    </w:pPr>
                    <w:r>
                      <w:rPr>
                        <w:color w:val="FFFFFF"/>
                        <w:spacing w:val="-1"/>
                      </w:rPr>
                      <w:t>NOTE: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IF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FAULT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IS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BRAKING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SYSTEM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FAULT,</w:t>
                    </w:r>
                    <w:r>
                      <w:rPr>
                        <w:color w:val="FFFFFF"/>
                        <w:spacing w:val="21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DESIGNATED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BY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“BS”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IN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TOP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LEFT-HAND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SQUARE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AT</w:t>
                    </w:r>
                    <w:r>
                      <w:rPr>
                        <w:color w:val="FFFFFF"/>
                        <w:spacing w:val="28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(1),</w:t>
                    </w:r>
                    <w:r>
                      <w:rPr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BUS</w:t>
                    </w:r>
                    <w:r>
                      <w:rPr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BRAKING</w:t>
                    </w:r>
                    <w:r>
                      <w:rPr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BEHAVIOUR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CHANGES</w:t>
                    </w:r>
                    <w:r>
                      <w:rPr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AND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BRAKE</w:t>
                    </w:r>
                    <w:r>
                      <w:rPr>
                        <w:color w:val="FFFFFF"/>
                        <w:spacing w:val="22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PEDAL</w:t>
                    </w:r>
                    <w:r>
                      <w:rPr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TRAVEL/FEEL</w:t>
                    </w:r>
                    <w:r>
                      <w:rPr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CAN</w:t>
                    </w:r>
                    <w:r>
                      <w:rPr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CHANGE.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000000" w:rsidRDefault="00025112">
      <w:pPr>
        <w:pStyle w:val="BodyText"/>
        <w:kinsoku w:val="0"/>
        <w:overflowPunct w:val="0"/>
        <w:spacing w:before="76" w:line="254" w:lineRule="auto"/>
        <w:ind w:left="1016" w:right="119"/>
      </w:pPr>
      <w:r>
        <w:t>All</w:t>
      </w:r>
      <w:r>
        <w:rPr>
          <w:spacing w:val="6"/>
        </w:rPr>
        <w:t xml:space="preserve"> </w:t>
      </w:r>
      <w:r>
        <w:t>current</w:t>
      </w:r>
      <w:r>
        <w:rPr>
          <w:spacing w:val="7"/>
        </w:rPr>
        <w:t xml:space="preserve"> </w:t>
      </w:r>
      <w:r>
        <w:t>warnings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operating</w:t>
      </w:r>
      <w:r>
        <w:rPr>
          <w:spacing w:val="7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shown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succession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FIS</w:t>
      </w:r>
      <w:r>
        <w:rPr>
          <w:spacing w:val="6"/>
        </w:rPr>
        <w:t xml:space="preserve"> </w:t>
      </w:r>
      <w:r>
        <w:t>display.</w:t>
      </w:r>
      <w:r>
        <w:rPr>
          <w:spacing w:val="7"/>
        </w:rPr>
        <w:t xml:space="preserve"> </w:t>
      </w:r>
      <w:r>
        <w:t>The</w:t>
      </w:r>
      <w:r>
        <w:rPr>
          <w:w w:val="101"/>
        </w:rPr>
        <w:t xml:space="preserve"> </w:t>
      </w:r>
      <w:r>
        <w:t>display</w:t>
      </w:r>
      <w:r>
        <w:rPr>
          <w:spacing w:val="6"/>
        </w:rPr>
        <w:t xml:space="preserve"> </w:t>
      </w:r>
      <w:r>
        <w:t>changes</w:t>
      </w:r>
      <w:r>
        <w:rPr>
          <w:spacing w:val="6"/>
        </w:rPr>
        <w:t xml:space="preserve"> </w:t>
      </w:r>
      <w:r>
        <w:t>every</w:t>
      </w:r>
      <w:r>
        <w:rPr>
          <w:spacing w:val="7"/>
        </w:rPr>
        <w:t xml:space="preserve"> </w:t>
      </w:r>
      <w:r>
        <w:t>five</w:t>
      </w:r>
      <w:r>
        <w:rPr>
          <w:spacing w:val="6"/>
        </w:rPr>
        <w:t xml:space="preserve"> </w:t>
      </w:r>
      <w:r>
        <w:t>seconds.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size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status</w:t>
      </w:r>
      <w:r>
        <w:rPr>
          <w:spacing w:val="6"/>
        </w:rPr>
        <w:t xml:space="preserve"> </w:t>
      </w:r>
      <w:r>
        <w:t>indicator</w:t>
      </w:r>
      <w:r>
        <w:rPr>
          <w:spacing w:val="7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changes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response</w:t>
      </w:r>
      <w:r>
        <w:rPr>
          <w:spacing w:val="6"/>
        </w:rPr>
        <w:t xml:space="preserve"> </w:t>
      </w:r>
      <w:r>
        <w:t>to</w:t>
      </w:r>
      <w:r>
        <w:rPr>
          <w:w w:val="10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malfunction</w:t>
      </w:r>
      <w:r>
        <w:rPr>
          <w:spacing w:val="9"/>
        </w:rPr>
        <w:t xml:space="preserve"> </w:t>
      </w:r>
      <w:r>
        <w:t>severity</w:t>
      </w:r>
      <w:r>
        <w:rPr>
          <w:spacing w:val="9"/>
        </w:rPr>
        <w:t xml:space="preserve"> </w:t>
      </w:r>
      <w:r>
        <w:t>noted</w:t>
      </w:r>
      <w:r>
        <w:rPr>
          <w:spacing w:val="9"/>
        </w:rPr>
        <w:t xml:space="preserve"> </w:t>
      </w:r>
      <w:r>
        <w:t>above.</w:t>
      </w:r>
    </w:p>
    <w:p w:rsidR="00000000" w:rsidRDefault="00025112">
      <w:pPr>
        <w:pStyle w:val="BodyText"/>
        <w:kinsoku w:val="0"/>
        <w:overflowPunct w:val="0"/>
        <w:spacing w:before="76" w:line="254" w:lineRule="auto"/>
        <w:ind w:left="1016" w:right="119"/>
        <w:sectPr w:rsidR="00000000">
          <w:headerReference w:type="even" r:id="rId51"/>
          <w:headerReference w:type="default" r:id="rId52"/>
          <w:footerReference w:type="even" r:id="rId53"/>
          <w:footerReference w:type="default" r:id="rId54"/>
          <w:pgSz w:w="11910" w:h="16840"/>
          <w:pgMar w:top="2000" w:right="1120" w:bottom="660" w:left="340" w:header="1387" w:footer="476" w:gutter="0"/>
          <w:pgNumType w:start="78"/>
          <w:cols w:space="720" w:equalWidth="0">
            <w:col w:w="10450"/>
          </w:cols>
          <w:noEndnote/>
        </w:sectPr>
      </w:pPr>
    </w:p>
    <w:p w:rsidR="00000000" w:rsidRDefault="00025112">
      <w:pPr>
        <w:pStyle w:val="Heading3"/>
        <w:numPr>
          <w:ilvl w:val="3"/>
          <w:numId w:val="2"/>
        </w:numPr>
        <w:tabs>
          <w:tab w:val="left" w:pos="1100"/>
        </w:tabs>
        <w:kinsoku w:val="0"/>
        <w:overflowPunct w:val="0"/>
        <w:spacing w:before="44"/>
        <w:ind w:left="1099" w:hanging="840"/>
        <w:rPr>
          <w:b w:val="0"/>
          <w:bCs w:val="0"/>
        </w:rPr>
      </w:pPr>
      <w:r>
        <w:rPr>
          <w:noProof/>
        </w:rPr>
        <w:pict>
          <v:rect id="_x0000_s1199" style="position:absolute;left:0;text-align:left;margin-left:46.7pt;margin-top:25.95pt;width:156pt;height:124pt;z-index:-251671040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2480" w:lineRule="atLeast"/>
                  </w:pPr>
                  <w:r>
                    <w:pict>
                      <v:shape id="_x0000_i1082" type="#_x0000_t75" style="width:156pt;height:124.5pt">
                        <v:imagedata r:id="rId55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rPr>
          <w:spacing w:val="-1"/>
        </w:rPr>
        <w:t>FIS</w:t>
      </w:r>
      <w:r>
        <w:rPr>
          <w:spacing w:val="-8"/>
        </w:rPr>
        <w:t xml:space="preserve"> </w:t>
      </w:r>
      <w:r>
        <w:rPr>
          <w:spacing w:val="-1"/>
        </w:rPr>
        <w:t>display</w:t>
      </w:r>
      <w:r>
        <w:rPr>
          <w:spacing w:val="-11"/>
        </w:rPr>
        <w:t xml:space="preserve"> </w:t>
      </w:r>
      <w:r>
        <w:rPr>
          <w:spacing w:val="-1"/>
        </w:rPr>
        <w:t>memory</w:t>
      </w:r>
      <w:r>
        <w:rPr>
          <w:spacing w:val="-13"/>
        </w:rPr>
        <w:t xml:space="preserve"> </w:t>
      </w:r>
      <w:r>
        <w:rPr>
          <w:spacing w:val="-1"/>
        </w:rPr>
        <w:t>field</w:t>
      </w:r>
    </w:p>
    <w:p w:rsidR="00000000" w:rsidRDefault="00025112">
      <w:pPr>
        <w:pStyle w:val="BodyText"/>
        <w:kinsoku w:val="0"/>
        <w:overflowPunct w:val="0"/>
        <w:spacing w:before="7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3411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200" style="width:317.7pt;height:24.6pt;mso-position-horizontal-relative:char;mso-position-vertical-relative:line" coordsize="6354,492" o:allowincell="f">
            <v:shape id="_x0000_s1201" style="position:absolute;width:6354;height:246;mso-position-horizontal-relative:page;mso-position-vertical-relative:page" coordsize="6354,246" o:allowincell="f" path="m,245hhl6353,245,6353,,,,,245xe" fillcolor="red" stroked="f">
              <v:path arrowok="t"/>
            </v:shape>
            <v:shape id="_x0000_s1202" style="position:absolute;top:245;width:6209;height:246;mso-position-horizontal-relative:page;mso-position-vertical-relative:page" coordsize="6209,246" o:allowincell="f" path="m,245hhl6208,245,6208,,,,,245xe" fillcolor="red" stroked="f">
              <v:path arrowok="t"/>
            </v:shape>
            <v:shape id="_x0000_s1203" type="#_x0000_t202" style="position:absolute;width:6354;height:492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 w:right="12"/>
                      <w:rPr>
                        <w:color w:val="000000"/>
                      </w:rPr>
                    </w:pPr>
                    <w:r>
                      <w:rPr>
                        <w:color w:val="FFFFFF"/>
                        <w:spacing w:val="-1"/>
                      </w:rPr>
                      <w:t>NEVER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OPERATE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THIS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PANEL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WHILE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BUS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IS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IN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MOTION.</w:t>
                    </w:r>
                    <w:r>
                      <w:rPr>
                        <w:color w:val="FFFFFF"/>
                        <w:spacing w:val="21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PARK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BRAKE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MUST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BE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APPLIED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AND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IGNITION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ON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3411" w:right="897"/>
      </w:pPr>
      <w:r>
        <w:t>When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warning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displayed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warning</w:t>
      </w:r>
      <w:r>
        <w:rPr>
          <w:spacing w:val="4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transferred</w:t>
      </w:r>
      <w:r>
        <w:rPr>
          <w:spacing w:val="6"/>
        </w:rPr>
        <w:t xml:space="preserve"> </w:t>
      </w:r>
      <w:r>
        <w:rPr>
          <w:spacing w:val="-1"/>
        </w:rPr>
        <w:t>into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51"/>
          <w:w w:val="101"/>
        </w:rPr>
        <w:t xml:space="preserve"> </w:t>
      </w:r>
      <w:r>
        <w:t>memory</w:t>
      </w:r>
      <w:r>
        <w:rPr>
          <w:spacing w:val="4"/>
        </w:rPr>
        <w:t xml:space="preserve"> </w:t>
      </w:r>
      <w:r>
        <w:rPr>
          <w:spacing w:val="-1"/>
        </w:rPr>
        <w:t>field</w:t>
      </w:r>
      <w:r>
        <w:rPr>
          <w:spacing w:val="8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pressing</w:t>
      </w:r>
      <w:r>
        <w:rPr>
          <w:spacing w:val="4"/>
        </w:rPr>
        <w:t xml:space="preserve"> </w:t>
      </w:r>
      <w:r>
        <w:rPr>
          <w:spacing w:val="-1"/>
        </w:rPr>
        <w:t>button</w:t>
      </w:r>
      <w:r>
        <w:rPr>
          <w:spacing w:val="7"/>
        </w:rPr>
        <w:t xml:space="preserve"> </w:t>
      </w:r>
      <w:r>
        <w:t>(6).</w:t>
      </w:r>
      <w:r>
        <w:rPr>
          <w:spacing w:val="7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1"/>
        </w:rPr>
        <w:t>several</w:t>
      </w:r>
      <w:r>
        <w:rPr>
          <w:spacing w:val="5"/>
        </w:rPr>
        <w:t xml:space="preserve"> </w:t>
      </w:r>
      <w:r>
        <w:rPr>
          <w:spacing w:val="-1"/>
        </w:rPr>
        <w:t>warnings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rPr>
          <w:spacing w:val="-1"/>
        </w:rPr>
        <w:t>pending</w:t>
      </w:r>
      <w:r>
        <w:rPr>
          <w:spacing w:val="50"/>
          <w:w w:val="101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displayed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succession</w:t>
      </w:r>
      <w:r>
        <w:rPr>
          <w:spacing w:val="6"/>
        </w:rPr>
        <w:t xml:space="preserve"> </w:t>
      </w:r>
      <w:r>
        <w:rPr>
          <w:spacing w:val="-1"/>
        </w:rPr>
        <w:t>when</w:t>
      </w:r>
      <w:r>
        <w:rPr>
          <w:spacing w:val="6"/>
        </w:rPr>
        <w:t xml:space="preserve"> </w:t>
      </w:r>
      <w:r>
        <w:rPr>
          <w:spacing w:val="-1"/>
        </w:rPr>
        <w:t>button</w:t>
      </w:r>
      <w:r>
        <w:rPr>
          <w:spacing w:val="4"/>
        </w:rPr>
        <w:t xml:space="preserve"> </w:t>
      </w:r>
      <w:r>
        <w:t>(6)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pressed.</w:t>
      </w:r>
      <w:r>
        <w:rPr>
          <w:spacing w:val="7"/>
        </w:rPr>
        <w:t xml:space="preserve"> </w:t>
      </w:r>
      <w:r>
        <w:rPr>
          <w:spacing w:val="-1"/>
        </w:rPr>
        <w:t>After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57"/>
        </w:rPr>
        <w:t xml:space="preserve"> </w:t>
      </w:r>
      <w:r>
        <w:rPr>
          <w:spacing w:val="-1"/>
        </w:rPr>
        <w:t>warnings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7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rPr>
          <w:spacing w:val="-1"/>
        </w:rPr>
        <w:t>displayed</w:t>
      </w:r>
      <w:r>
        <w:rPr>
          <w:spacing w:val="7"/>
        </w:rPr>
        <w:t xml:space="preserve"> </w:t>
      </w:r>
      <w:r>
        <w:rPr>
          <w:spacing w:val="-1"/>
        </w:rPr>
        <w:t>they</w:t>
      </w:r>
      <w:r>
        <w:rPr>
          <w:spacing w:val="4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rPr>
          <w:spacing w:val="-1"/>
        </w:rPr>
        <w:t>moved</w:t>
      </w:r>
      <w:r>
        <w:rPr>
          <w:spacing w:val="7"/>
        </w:rPr>
        <w:t xml:space="preserve"> </w:t>
      </w:r>
      <w:r>
        <w:rPr>
          <w:spacing w:val="-1"/>
        </w:rPr>
        <w:t>into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proofErr w:type="gramStart"/>
      <w:r>
        <w:t>memory</w:t>
      </w:r>
      <w:r>
        <w:rPr>
          <w:w w:val="101"/>
        </w:rPr>
        <w:t xml:space="preserve"> </w:t>
      </w:r>
      <w:r>
        <w:rPr>
          <w:spacing w:val="31"/>
          <w:w w:val="101"/>
        </w:rPr>
        <w:t xml:space="preserve"> </w:t>
      </w:r>
      <w:r>
        <w:rPr>
          <w:spacing w:val="-1"/>
        </w:rPr>
        <w:t>field</w:t>
      </w:r>
      <w:proofErr w:type="gramEnd"/>
      <w:r>
        <w:rPr>
          <w:spacing w:val="-1"/>
        </w:rPr>
        <w:t>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3558" w:right="1084"/>
        <w:jc w:val="both"/>
      </w:pPr>
      <w:r>
        <w:rPr>
          <w:noProof/>
        </w:rPr>
        <w:pict>
          <v:rect id="_x0000_s1204" style="position:absolute;left:0;text-align:left;margin-left:51.35pt;margin-top:-21.05pt;width:158pt;height:133pt;z-index:-251670016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2660" w:lineRule="atLeast"/>
                  </w:pPr>
                  <w:r>
                    <w:pict>
                      <v:shape id="_x0000_i1085" type="#_x0000_t75" style="width:158.25pt;height:133.5pt">
                        <v:imagedata r:id="rId56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warning</w:t>
      </w:r>
      <w:r>
        <w:rPr>
          <w:spacing w:val="4"/>
        </w:rPr>
        <w:t xml:space="preserve"> </w:t>
      </w:r>
      <w:r>
        <w:rPr>
          <w:spacing w:val="-1"/>
        </w:rPr>
        <w:t>displays</w:t>
      </w:r>
      <w:r>
        <w:rPr>
          <w:spacing w:val="6"/>
        </w:rPr>
        <w:t xml:space="preserve"> </w:t>
      </w:r>
      <w:r>
        <w:rPr>
          <w:spacing w:val="-1"/>
        </w:rPr>
        <w:t>transfer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memory</w:t>
      </w:r>
      <w:r>
        <w:rPr>
          <w:spacing w:val="2"/>
        </w:rPr>
        <w:t xml:space="preserve"> </w:t>
      </w:r>
      <w:r>
        <w:rPr>
          <w:spacing w:val="-1"/>
        </w:rPr>
        <w:t>field</w:t>
      </w:r>
      <w:r>
        <w:rPr>
          <w:spacing w:val="6"/>
        </w:rPr>
        <w:t xml:space="preserve"> </w:t>
      </w:r>
      <w:r>
        <w:t>(1).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status</w:t>
      </w:r>
      <w:r>
        <w:rPr>
          <w:spacing w:val="51"/>
          <w:w w:val="101"/>
        </w:rPr>
        <w:t xml:space="preserve"> </w:t>
      </w:r>
      <w:r>
        <w:rPr>
          <w:spacing w:val="-1"/>
        </w:rPr>
        <w:t>indicator</w:t>
      </w:r>
      <w:r>
        <w:rPr>
          <w:spacing w:val="5"/>
        </w:rPr>
        <w:t xml:space="preserve"> </w:t>
      </w:r>
      <w:r>
        <w:rPr>
          <w:spacing w:val="-1"/>
        </w:rPr>
        <w:t>corresponding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memory</w:t>
      </w:r>
      <w:r>
        <w:rPr>
          <w:spacing w:val="3"/>
        </w:rPr>
        <w:t xml:space="preserve"> </w:t>
      </w:r>
      <w:r>
        <w:rPr>
          <w:spacing w:val="-1"/>
        </w:rPr>
        <w:t>field</w:t>
      </w:r>
      <w:r>
        <w:rPr>
          <w:spacing w:val="5"/>
        </w:rPr>
        <w:t xml:space="preserve"> </w:t>
      </w:r>
      <w:r>
        <w:rPr>
          <w:spacing w:val="-1"/>
        </w:rPr>
        <w:t>lights</w:t>
      </w:r>
      <w:r>
        <w:rPr>
          <w:spacing w:val="6"/>
        </w:rPr>
        <w:t xml:space="preserve"> </w:t>
      </w:r>
      <w:r>
        <w:t>up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yellow</w:t>
      </w:r>
      <w:r>
        <w:rPr>
          <w:spacing w:val="2"/>
        </w:rPr>
        <w:t xml:space="preserve"> </w:t>
      </w:r>
      <w:r>
        <w:t>or</w:t>
      </w:r>
      <w:r>
        <w:rPr>
          <w:spacing w:val="43"/>
          <w:w w:val="101"/>
        </w:rPr>
        <w:t xml:space="preserve"> </w:t>
      </w:r>
      <w:r>
        <w:rPr>
          <w:spacing w:val="-1"/>
        </w:rPr>
        <w:t>red</w:t>
      </w:r>
      <w:r>
        <w:rPr>
          <w:spacing w:val="5"/>
        </w:rPr>
        <w:t xml:space="preserve"> </w:t>
      </w:r>
      <w:r>
        <w:rPr>
          <w:spacing w:val="-1"/>
        </w:rPr>
        <w:t>depending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severity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malfunction.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memory</w:t>
      </w:r>
      <w:r>
        <w:rPr>
          <w:spacing w:val="43"/>
          <w:w w:val="101"/>
        </w:rPr>
        <w:t xml:space="preserve"> </w:t>
      </w:r>
      <w:r>
        <w:rPr>
          <w:spacing w:val="-1"/>
        </w:rPr>
        <w:t>field</w:t>
      </w:r>
      <w:r>
        <w:rPr>
          <w:spacing w:val="7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pending</w:t>
      </w:r>
      <w:r>
        <w:rPr>
          <w:spacing w:val="5"/>
        </w:rPr>
        <w:t xml:space="preserve"> </w:t>
      </w:r>
      <w:r>
        <w:rPr>
          <w:spacing w:val="-1"/>
        </w:rPr>
        <w:t>warning</w:t>
      </w:r>
      <w:r>
        <w:rPr>
          <w:spacing w:val="5"/>
        </w:rPr>
        <w:t xml:space="preserve"> </w:t>
      </w:r>
      <w:r>
        <w:rPr>
          <w:spacing w:val="-1"/>
        </w:rPr>
        <w:t>displays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shown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succession.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10"/>
        <w:ind w:left="0"/>
        <w:rPr>
          <w:sz w:val="11"/>
          <w:szCs w:val="11"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18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205" type="#_x0000_t202" style="width:499.1pt;height:47.35pt;mso-position-horizontal-relative:char;mso-position-vertical-relative:line" o:allowincell="f" fillcolor="yellow" stroked="f">
            <v:textbox inset="0,0,0,0">
              <w:txbxContent>
                <w:p w:rsidR="00000000" w:rsidRDefault="00025112">
                  <w:pPr>
                    <w:pStyle w:val="BodyText"/>
                    <w:kinsoku w:val="0"/>
                    <w:overflowPunct w:val="0"/>
                    <w:spacing w:before="79" w:line="254" w:lineRule="auto"/>
                    <w:ind w:left="79" w:right="156"/>
                  </w:pPr>
                  <w:r>
                    <w:rPr>
                      <w:b/>
                      <w:bCs/>
                    </w:rPr>
                    <w:t>THERE</w:t>
                  </w:r>
                  <w:r>
                    <w:rPr>
                      <w:b/>
                      <w:bCs/>
                      <w:spacing w:val="1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ARE</w:t>
                  </w:r>
                  <w:r>
                    <w:rPr>
                      <w:b/>
                      <w:bCs/>
                      <w:spacing w:val="12"/>
                    </w:rPr>
                    <w:t xml:space="preserve"> </w:t>
                  </w:r>
                  <w:r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  <w:spacing w:val="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NUMBER</w:t>
                  </w:r>
                  <w:r>
                    <w:rPr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b/>
                      <w:bCs/>
                    </w:rPr>
                    <w:t>OF</w:t>
                  </w:r>
                  <w:r>
                    <w:rPr>
                      <w:b/>
                      <w:bCs/>
                      <w:spacing w:val="16"/>
                    </w:rPr>
                    <w:t xml:space="preserve"> </w:t>
                  </w:r>
                  <w:r>
                    <w:rPr>
                      <w:b/>
                      <w:bCs/>
                    </w:rPr>
                    <w:t>OTHER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DIAGNOSTIC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FUNCTIONS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IN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THIS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SYSTEM</w:t>
                  </w:r>
                  <w:r>
                    <w:rPr>
                      <w:b/>
                      <w:bCs/>
                      <w:spacing w:val="9"/>
                    </w:rPr>
                    <w:t xml:space="preserve"> </w:t>
                  </w:r>
                  <w:r>
                    <w:rPr>
                      <w:b/>
                      <w:bCs/>
                    </w:rPr>
                    <w:t>WHICH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ARE</w:t>
                  </w:r>
                  <w:r>
                    <w:rPr>
                      <w:b/>
                      <w:bCs/>
                      <w:spacing w:val="24"/>
                      <w:w w:val="101"/>
                    </w:rPr>
                    <w:t xml:space="preserve"> </w:t>
                  </w:r>
                  <w:r>
                    <w:rPr>
                      <w:b/>
                      <w:bCs/>
                    </w:rPr>
                    <w:t>USED</w:t>
                  </w:r>
                  <w:r>
                    <w:rPr>
                      <w:b/>
                      <w:bCs/>
                      <w:spacing w:val="7"/>
                    </w:rPr>
                    <w:t xml:space="preserve"> </w:t>
                  </w:r>
                  <w:r>
                    <w:rPr>
                      <w:b/>
                      <w:bCs/>
                    </w:rPr>
                    <w:t>BY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MAINTENANCE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TECHNICIANS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TO</w:t>
                  </w:r>
                  <w:r>
                    <w:rPr>
                      <w:b/>
                      <w:bCs/>
                      <w:spacing w:val="7"/>
                    </w:rPr>
                    <w:t xml:space="preserve"> </w:t>
                  </w:r>
                  <w:r>
                    <w:rPr>
                      <w:b/>
                      <w:bCs/>
                    </w:rPr>
                    <w:t>REPAIR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THE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BUS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–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THE</w:t>
                  </w:r>
                  <w:r>
                    <w:rPr>
                      <w:b/>
                      <w:bCs/>
                      <w:spacing w:val="7"/>
                    </w:rPr>
                    <w:t xml:space="preserve"> </w:t>
                  </w:r>
                  <w:r>
                    <w:rPr>
                      <w:b/>
                      <w:bCs/>
                    </w:rPr>
                    <w:t>DETAILED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USE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OF</w:t>
                  </w:r>
                  <w:r>
                    <w:rPr>
                      <w:b/>
                      <w:bCs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</w:rPr>
                    <w:t>THESE</w:t>
                  </w:r>
                  <w:r>
                    <w:rPr>
                      <w:b/>
                      <w:bCs/>
                      <w:w w:val="101"/>
                    </w:rPr>
                    <w:t xml:space="preserve"> </w:t>
                  </w:r>
                  <w:r>
                    <w:rPr>
                      <w:b/>
                      <w:bCs/>
                    </w:rPr>
                    <w:t>MENUS</w:t>
                  </w:r>
                  <w:r>
                    <w:rPr>
                      <w:b/>
                      <w:bCs/>
                      <w:spacing w:val="9"/>
                    </w:rPr>
                    <w:t xml:space="preserve"> </w:t>
                  </w:r>
                  <w:r>
                    <w:rPr>
                      <w:b/>
                      <w:bCs/>
                    </w:rPr>
                    <w:t>ARE</w:t>
                  </w:r>
                  <w:r>
                    <w:rPr>
                      <w:b/>
                      <w:bCs/>
                      <w:spacing w:val="10"/>
                    </w:rPr>
                    <w:t xml:space="preserve"> </w:t>
                  </w:r>
                  <w:r>
                    <w:rPr>
                      <w:b/>
                      <w:bCs/>
                    </w:rPr>
                    <w:t>NOT</w:t>
                  </w:r>
                  <w:r>
                    <w:rPr>
                      <w:b/>
                      <w:bCs/>
                      <w:spacing w:val="10"/>
                    </w:rPr>
                    <w:t xml:space="preserve"> </w:t>
                  </w:r>
                  <w:r>
                    <w:rPr>
                      <w:b/>
                      <w:bCs/>
                    </w:rPr>
                    <w:t>DISCUSSED</w:t>
                  </w:r>
                  <w:r>
                    <w:rPr>
                      <w:b/>
                      <w:bCs/>
                      <w:spacing w:val="10"/>
                    </w:rPr>
                    <w:t xml:space="preserve"> </w:t>
                  </w:r>
                  <w:r>
                    <w:rPr>
                      <w:b/>
                      <w:bCs/>
                    </w:rPr>
                    <w:t>HERE.</w:t>
                  </w:r>
                </w:p>
              </w:txbxContent>
            </v:textbox>
          </v:shape>
        </w:pict>
      </w:r>
    </w:p>
    <w:p w:rsidR="00000000" w:rsidRDefault="00025112">
      <w:pPr>
        <w:pStyle w:val="BodyText"/>
        <w:kinsoku w:val="0"/>
        <w:overflowPunct w:val="0"/>
        <w:spacing w:line="200" w:lineRule="atLeast"/>
        <w:ind w:left="180"/>
        <w:rPr>
          <w:sz w:val="20"/>
          <w:szCs w:val="20"/>
        </w:rPr>
        <w:sectPr w:rsidR="00000000">
          <w:headerReference w:type="even" r:id="rId57"/>
          <w:headerReference w:type="default" r:id="rId58"/>
          <w:pgSz w:w="11910" w:h="16840"/>
          <w:pgMar w:top="1400" w:right="340" w:bottom="700" w:left="820" w:header="0" w:footer="476" w:gutter="0"/>
          <w:cols w:space="720" w:equalWidth="0">
            <w:col w:w="10750"/>
          </w:cols>
          <w:noEndnote/>
        </w:sectPr>
      </w:pP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000000" w:rsidRDefault="00025112">
      <w:pPr>
        <w:pStyle w:val="Heading2"/>
        <w:numPr>
          <w:ilvl w:val="2"/>
          <w:numId w:val="1"/>
        </w:numPr>
        <w:tabs>
          <w:tab w:val="left" w:pos="1461"/>
        </w:tabs>
        <w:kinsoku w:val="0"/>
        <w:overflowPunct w:val="0"/>
        <w:spacing w:before="6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pacing w:val="-1"/>
        </w:rPr>
        <w:t>Symbols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shown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FIS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Display</w:t>
      </w: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following</w:t>
      </w:r>
      <w:r>
        <w:rPr>
          <w:spacing w:val="5"/>
        </w:rPr>
        <w:t xml:space="preserve"> </w:t>
      </w:r>
      <w:r>
        <w:rPr>
          <w:spacing w:val="-1"/>
        </w:rPr>
        <w:t>symbols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shown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FIS</w:t>
      </w:r>
      <w:r>
        <w:rPr>
          <w:spacing w:val="6"/>
        </w:rPr>
        <w:t xml:space="preserve"> </w:t>
      </w:r>
      <w:r>
        <w:rPr>
          <w:spacing w:val="-1"/>
        </w:rPr>
        <w:t>display:</w:t>
      </w:r>
    </w:p>
    <w:p w:rsidR="00000000" w:rsidRDefault="00025112">
      <w:pPr>
        <w:pStyle w:val="BodyText"/>
        <w:kinsoku w:val="0"/>
        <w:overflowPunct w:val="0"/>
        <w:spacing w:before="5"/>
        <w:ind w:left="0"/>
      </w:pPr>
    </w:p>
    <w:p w:rsidR="00000000" w:rsidRDefault="00025112">
      <w:pPr>
        <w:pStyle w:val="Heading3"/>
        <w:numPr>
          <w:ilvl w:val="3"/>
          <w:numId w:val="1"/>
        </w:numPr>
        <w:tabs>
          <w:tab w:val="left" w:pos="1580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External</w:t>
      </w:r>
      <w:r>
        <w:rPr>
          <w:spacing w:val="-9"/>
        </w:rPr>
        <w:t xml:space="preserve"> </w:t>
      </w:r>
      <w:r>
        <w:rPr>
          <w:spacing w:val="-1"/>
        </w:rPr>
        <w:t>Temperature</w:t>
      </w:r>
    </w:p>
    <w:p w:rsidR="00000000" w:rsidRDefault="00025112">
      <w:pPr>
        <w:pStyle w:val="BodyText"/>
        <w:kinsoku w:val="0"/>
        <w:overflowPunct w:val="0"/>
        <w:spacing w:before="10"/>
        <w:ind w:left="0"/>
        <w:rPr>
          <w:b/>
          <w:bCs/>
          <w:sz w:val="31"/>
          <w:szCs w:val="31"/>
        </w:rPr>
      </w:pPr>
    </w:p>
    <w:p w:rsidR="00000000" w:rsidRDefault="00025112">
      <w:pPr>
        <w:pStyle w:val="BodyText"/>
        <w:kinsoku w:val="0"/>
        <w:overflowPunct w:val="0"/>
        <w:spacing w:line="95" w:lineRule="auto"/>
        <w:ind w:left="780" w:right="626" w:firstLine="2337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external</w:t>
      </w:r>
      <w:r>
        <w:rPr>
          <w:spacing w:val="6"/>
        </w:rPr>
        <w:t xml:space="preserve"> </w:t>
      </w:r>
      <w:r>
        <w:rPr>
          <w:spacing w:val="-1"/>
        </w:rPr>
        <w:t>temperature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automatically</w:t>
      </w:r>
      <w:r>
        <w:rPr>
          <w:spacing w:val="6"/>
        </w:rPr>
        <w:t xml:space="preserve"> </w:t>
      </w:r>
      <w:r>
        <w:rPr>
          <w:spacing w:val="-1"/>
        </w:rPr>
        <w:t>displayed</w:t>
      </w:r>
      <w:r>
        <w:rPr>
          <w:spacing w:val="8"/>
        </w:rPr>
        <w:t xml:space="preserve"> </w:t>
      </w:r>
      <w:r>
        <w:rPr>
          <w:spacing w:val="-1"/>
        </w:rPr>
        <w:t>after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functional</w:t>
      </w:r>
      <w:r>
        <w:rPr>
          <w:w w:val="101"/>
        </w:rPr>
        <w:t xml:space="preserve"> </w:t>
      </w:r>
      <w:r>
        <w:rPr>
          <w:w w:val="101"/>
          <w:position w:val="-164"/>
        </w:rPr>
        <w:pict>
          <v:shape id="_x0000_i1087" type="#_x0000_t75" style="width:107.25pt;height:99pt">
            <v:imagedata r:id="rId59" o:title=""/>
          </v:shape>
        </w:pict>
      </w:r>
      <w:r>
        <w:rPr>
          <w:rFonts w:ascii="Times New Roman" w:hAnsi="Times New Roman" w:cs="Times New Roman"/>
          <w:spacing w:val="20"/>
          <w:w w:val="101"/>
        </w:rPr>
        <w:t xml:space="preserve">    </w:t>
      </w:r>
      <w:r>
        <w:t>check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complete.</w:t>
      </w:r>
    </w:p>
    <w:p w:rsidR="00000000" w:rsidRDefault="00025112">
      <w:pPr>
        <w:pStyle w:val="Heading3"/>
        <w:numPr>
          <w:ilvl w:val="3"/>
          <w:numId w:val="1"/>
        </w:numPr>
        <w:tabs>
          <w:tab w:val="left" w:pos="1580"/>
        </w:tabs>
        <w:kinsoku w:val="0"/>
        <w:overflowPunct w:val="0"/>
        <w:spacing w:before="1360"/>
        <w:rPr>
          <w:b w:val="0"/>
          <w:bCs w:val="0"/>
        </w:rPr>
      </w:pPr>
      <w:r>
        <w:rPr>
          <w:spacing w:val="-1"/>
        </w:rPr>
        <w:t>Coolant</w:t>
      </w:r>
      <w:r>
        <w:rPr>
          <w:spacing w:val="-11"/>
        </w:rPr>
        <w:t xml:space="preserve"> </w:t>
      </w:r>
      <w:r>
        <w:rPr>
          <w:spacing w:val="-2"/>
        </w:rPr>
        <w:t>Level</w:t>
      </w:r>
    </w:p>
    <w:p w:rsidR="00000000" w:rsidRDefault="00025112">
      <w:pPr>
        <w:pStyle w:val="BodyText"/>
        <w:kinsoku w:val="0"/>
        <w:overflowPunct w:val="0"/>
        <w:spacing w:before="7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right="253"/>
      </w:pPr>
      <w:r>
        <w:rPr>
          <w:noProof/>
        </w:rPr>
        <w:pict>
          <v:group id="_x0000_s1214" style="position:absolute;left:0;text-align:left;margin-left:168.15pt;margin-top:36.85pt;width:338pt;height:24.6pt;z-index:-251668992;mso-position-horizontal-relative:page" coordorigin="3363,737" coordsize="6760,492" o:allowincell="f">
            <v:shape id="_x0000_s1215" style="position:absolute;left:3363;top:737;width:6760;height:246;mso-position-horizontal-relative:page;mso-position-vertical-relative:text" coordsize="6760,246" o:allowincell="f" path="m,245hhl6759,245,6759,,,,,245xe" fillcolor="yellow" stroked="f">
              <v:path arrowok="t"/>
            </v:shape>
            <v:shape id="_x0000_s1216" style="position:absolute;left:3363;top:983;width:4809;height:246;mso-position-horizontal-relative:page;mso-position-vertical-relative:text" coordsize="4809,246" o:allowincell="f" path="m,245hhl4809,245,4809,,,,,245xe" fillcolor="yellow" stroked="f">
              <v:path arrowok="t"/>
            </v:shape>
            <v:shape id="_x0000_s1217" type="#_x0000_t202" style="position:absolute;left:3364;top:737;width:6760;height:492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 w:right="5"/>
                    </w:pPr>
                    <w:r>
                      <w:t>At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next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stop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pull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over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seek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advice.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Considerable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damage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the</w:t>
                    </w:r>
                    <w:r>
                      <w:rPr>
                        <w:spacing w:val="39"/>
                        <w:w w:val="10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engine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can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occur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when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coolant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level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too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low.</w:t>
                    </w:r>
                  </w:p>
                </w:txbxContent>
              </v:textbox>
            </v:shape>
            <w10:wrap anchorx="page"/>
          </v:group>
        </w:pic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displayed</w:t>
      </w:r>
      <w:r>
        <w:rPr>
          <w:spacing w:val="6"/>
        </w:rPr>
        <w:t xml:space="preserve"> </w:t>
      </w:r>
      <w:r>
        <w:rPr>
          <w:spacing w:val="-1"/>
        </w:rPr>
        <w:t>when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coolant</w:t>
      </w:r>
      <w:r>
        <w:rPr>
          <w:spacing w:val="7"/>
        </w:rPr>
        <w:t xml:space="preserve"> </w:t>
      </w:r>
      <w:r>
        <w:rPr>
          <w:spacing w:val="-1"/>
        </w:rPr>
        <w:t>level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cooling</w:t>
      </w:r>
      <w:r>
        <w:rPr>
          <w:spacing w:val="4"/>
        </w:rPr>
        <w:t xml:space="preserve"> </w:t>
      </w:r>
      <w:r>
        <w:rPr>
          <w:spacing w:val="-1"/>
        </w:rPr>
        <w:t>system</w:t>
      </w:r>
      <w:r>
        <w:rPr>
          <w:spacing w:val="8"/>
        </w:rPr>
        <w:t xml:space="preserve"> </w:t>
      </w:r>
      <w:r>
        <w:rPr>
          <w:spacing w:val="-1"/>
        </w:rPr>
        <w:t>expansion</w:t>
      </w:r>
      <w:r>
        <w:rPr>
          <w:spacing w:val="5"/>
        </w:rPr>
        <w:t xml:space="preserve"> </w:t>
      </w:r>
      <w:r>
        <w:t>tank</w:t>
      </w:r>
      <w:r>
        <w:rPr>
          <w:spacing w:val="4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rPr>
          <w:spacing w:val="-1"/>
        </w:rPr>
        <w:t>dropped</w:t>
      </w:r>
      <w:r>
        <w:rPr>
          <w:spacing w:val="4"/>
        </w:rPr>
        <w:t xml:space="preserve"> </w:t>
      </w:r>
      <w:r>
        <w:rPr>
          <w:spacing w:val="-1"/>
        </w:rPr>
        <w:t>below</w:t>
      </w:r>
      <w:r>
        <w:rPr>
          <w:spacing w:val="3"/>
        </w:rPr>
        <w:t xml:space="preserve"> </w:t>
      </w:r>
      <w:r>
        <w:t>the</w:t>
      </w:r>
      <w:r>
        <w:rPr>
          <w:spacing w:val="69"/>
          <w:w w:val="101"/>
        </w:rPr>
        <w:t xml:space="preserve"> </w:t>
      </w:r>
      <w:r>
        <w:rPr>
          <w:spacing w:val="-1"/>
        </w:rPr>
        <w:t>minimum</w:t>
      </w:r>
      <w:r>
        <w:rPr>
          <w:spacing w:val="16"/>
        </w:rPr>
        <w:t xml:space="preserve"> </w:t>
      </w:r>
      <w:r>
        <w:rPr>
          <w:spacing w:val="-1"/>
        </w:rPr>
        <w:t>capacity.</w:t>
      </w:r>
    </w:p>
    <w:p w:rsidR="00000000" w:rsidRDefault="00025112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793"/>
        <w:rPr>
          <w:sz w:val="20"/>
          <w:szCs w:val="20"/>
        </w:rPr>
      </w:pPr>
      <w:r>
        <w:rPr>
          <w:sz w:val="20"/>
          <w:szCs w:val="20"/>
        </w:rPr>
        <w:pict>
          <v:shape id="_x0000_i1088" type="#_x0000_t75" style="width:102.75pt;height:96.75pt">
            <v:imagedata r:id="rId60" o:title=""/>
          </v:shape>
        </w:pict>
      </w:r>
    </w:p>
    <w:p w:rsidR="00000000" w:rsidRDefault="00025112">
      <w:pPr>
        <w:pStyle w:val="Heading3"/>
        <w:numPr>
          <w:ilvl w:val="3"/>
          <w:numId w:val="1"/>
        </w:numPr>
        <w:tabs>
          <w:tab w:val="left" w:pos="1580"/>
        </w:tabs>
        <w:kinsoku w:val="0"/>
        <w:overflowPunct w:val="0"/>
        <w:spacing w:before="57"/>
        <w:rPr>
          <w:b w:val="0"/>
          <w:bCs w:val="0"/>
        </w:rPr>
      </w:pPr>
      <w:r>
        <w:rPr>
          <w:noProof/>
        </w:rPr>
        <w:pict>
          <v:group id="_x0000_s1218" style="position:absolute;left:0;text-align:left;margin-left:168.15pt;margin-top:-46.05pt;width:346.85pt;height:24.6pt;z-index:-251667968;mso-position-horizontal-relative:page" coordorigin="3363,-921" coordsize="6937,492" o:allowincell="f">
            <v:shape id="_x0000_s1219" style="position:absolute;left:3363;top:-921;width:6937;height:246;mso-position-horizontal-relative:page;mso-position-vertical-relative:text" coordsize="6937,246" o:allowincell="f" path="m,245hhl6936,245,6936,,,,,245xe" fillcolor="red" stroked="f">
              <v:path arrowok="t"/>
            </v:shape>
            <v:shape id="_x0000_s1220" style="position:absolute;left:3363;top:-676;width:1582;height:246;mso-position-horizontal-relative:page;mso-position-vertical-relative:text" coordsize="1582,246" o:allowincell="f" path="m,245hhl1581,245,1581,,,,,245xe" fillcolor="red" stroked="f">
              <v:path arrowok="t"/>
            </v:shape>
            <v:shape id="_x0000_s1221" type="#_x0000_t202" style="position:absolute;left:3364;top:-922;width:6937;height:492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 w:right="5"/>
                      <w:rPr>
                        <w:color w:val="000000"/>
                      </w:rPr>
                    </w:pPr>
                    <w:r>
                      <w:rPr>
                        <w:color w:val="FFFFFF"/>
                      </w:rPr>
                      <w:t>If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status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indicator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immediately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lights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up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red,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stop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bus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immediately,</w:t>
                    </w:r>
                    <w:r>
                      <w:rPr>
                        <w:color w:val="FFFFFF"/>
                        <w:spacing w:val="25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traffic</w:t>
                    </w:r>
                    <w:r>
                      <w:rPr>
                        <w:color w:val="FFFFFF"/>
                        <w:spacing w:val="1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permitting.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Oil</w:t>
      </w:r>
      <w:r>
        <w:rPr>
          <w:spacing w:val="-5"/>
        </w:rPr>
        <w:t xml:space="preserve"> </w:t>
      </w:r>
      <w:r>
        <w:rPr>
          <w:spacing w:val="-1"/>
        </w:rPr>
        <w:t>Pressure</w:t>
      </w: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b/>
          <w:bCs/>
          <w:sz w:val="14"/>
          <w:szCs w:val="14"/>
        </w:rPr>
      </w:pPr>
    </w:p>
    <w:p w:rsidR="00000000" w:rsidRDefault="00025112">
      <w:pPr>
        <w:pStyle w:val="BodyText"/>
        <w:kinsoku w:val="0"/>
        <w:overflowPunct w:val="0"/>
        <w:spacing w:before="76"/>
        <w:ind w:left="3183"/>
      </w:pPr>
      <w:r>
        <w:rPr>
          <w:noProof/>
        </w:rPr>
        <w:pict>
          <v:rect id="_x0000_s1222" style="position:absolute;left:0;text-align:left;margin-left:56.7pt;margin-top:6.25pt;width:109pt;height:95pt;z-index:-251666944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900" w:lineRule="atLeast"/>
                  </w:pPr>
                  <w:r>
                    <w:pict>
                      <v:shape id="_x0000_i1090" type="#_x0000_t75" style="width:108.75pt;height:95.25pt">
                        <v:imagedata r:id="rId61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engine</w:t>
      </w:r>
      <w:r>
        <w:rPr>
          <w:spacing w:val="7"/>
        </w:rPr>
        <w:t xml:space="preserve"> </w:t>
      </w:r>
      <w:r>
        <w:rPr>
          <w:spacing w:val="-1"/>
        </w:rPr>
        <w:t>oil</w:t>
      </w:r>
      <w:r>
        <w:rPr>
          <w:spacing w:val="4"/>
        </w:rPr>
        <w:t xml:space="preserve"> </w:t>
      </w:r>
      <w:r>
        <w:rPr>
          <w:spacing w:val="-1"/>
        </w:rPr>
        <w:t>pressure</w:t>
      </w:r>
      <w:r>
        <w:rPr>
          <w:spacing w:val="5"/>
        </w:rPr>
        <w:t xml:space="preserve"> </w:t>
      </w:r>
      <w:r>
        <w:rPr>
          <w:spacing w:val="-1"/>
        </w:rPr>
        <w:t>warning</w:t>
      </w:r>
      <w:r>
        <w:rPr>
          <w:spacing w:val="5"/>
        </w:rPr>
        <w:t xml:space="preserve"> </w:t>
      </w:r>
      <w:r>
        <w:rPr>
          <w:spacing w:val="-1"/>
        </w:rPr>
        <w:t>display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t>shown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FIS</w:t>
      </w:r>
      <w:r>
        <w:rPr>
          <w:spacing w:val="6"/>
        </w:rPr>
        <w:t xml:space="preserve"> </w:t>
      </w:r>
      <w:r>
        <w:rPr>
          <w:spacing w:val="-1"/>
        </w:rPr>
        <w:t>when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oil</w:t>
      </w:r>
    </w:p>
    <w:p w:rsidR="00000000" w:rsidRDefault="00025112">
      <w:pPr>
        <w:pStyle w:val="BodyText"/>
        <w:kinsoku w:val="0"/>
        <w:overflowPunct w:val="0"/>
        <w:spacing w:line="200" w:lineRule="atLeast"/>
        <w:ind w:left="3183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223" style="width:356.5pt;height:36.85pt;mso-position-horizontal-relative:char;mso-position-vertical-relative:line" coordsize="7130,737" o:allowincell="f">
            <v:shape id="_x0000_s1224" style="position:absolute;left:3185;width:3942;height:246;mso-position-horizontal-relative:page;mso-position-vertical-relative:page" coordsize="3942,246" o:allowincell="f" path="m,245hhl3941,245,3941,,,,,245xe" fillcolor="red" stroked="f">
              <v:path arrowok="t"/>
            </v:shape>
            <v:shape id="_x0000_s1225" style="position:absolute;top:245;width:6416;height:246;mso-position-horizontal-relative:page;mso-position-vertical-relative:page" coordsize="6416,246" o:allowincell="f" path="m,245hhl6415,245,6415,,,,,245xe" fillcolor="red" stroked="f">
              <v:path arrowok="t"/>
            </v:shape>
            <v:shape id="_x0000_s1226" style="position:absolute;top:491;width:4455;height:246;mso-position-horizontal-relative:page;mso-position-vertical-relative:page" coordsize="4455,246" o:allowincell="f" path="m,245hhl4454,245,4454,,,,,245xe" fillcolor="red" stroked="f">
              <v:path arrowok="t"/>
            </v:shape>
            <v:shape id="_x0000_s1227" type="#_x0000_t202" style="position:absolute;width:7130;height:737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spacing w:val="-1"/>
                      </w:rPr>
                      <w:t>pressure</w:t>
                    </w:r>
                    <w:proofErr w:type="gramEnd"/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too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low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engine.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Danger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–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stop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bus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immediately,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traffic</w:t>
                    </w:r>
                    <w:r>
                      <w:rPr>
                        <w:color w:val="FFFFFF"/>
                        <w:spacing w:val="29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permitting,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switch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engine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off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and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seek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advice.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Significant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engine</w:t>
                    </w:r>
                    <w:r>
                      <w:rPr>
                        <w:color w:val="FFFFFF"/>
                        <w:spacing w:val="25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damage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can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occur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if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oil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pressure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is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low.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:rsidR="00000000" w:rsidRDefault="00025112">
      <w:pPr>
        <w:pStyle w:val="Heading3"/>
        <w:numPr>
          <w:ilvl w:val="3"/>
          <w:numId w:val="1"/>
        </w:numPr>
        <w:tabs>
          <w:tab w:val="left" w:pos="1580"/>
        </w:tabs>
        <w:kinsoku w:val="0"/>
        <w:overflowPunct w:val="0"/>
        <w:spacing w:before="68"/>
        <w:rPr>
          <w:b w:val="0"/>
          <w:bCs w:val="0"/>
        </w:rPr>
      </w:pPr>
      <w:r>
        <w:rPr>
          <w:spacing w:val="-1"/>
        </w:rPr>
        <w:t>Power</w:t>
      </w:r>
      <w:r>
        <w:rPr>
          <w:spacing w:val="-7"/>
        </w:rPr>
        <w:t xml:space="preserve"> </w:t>
      </w:r>
      <w:r>
        <w:rPr>
          <w:spacing w:val="-1"/>
        </w:rPr>
        <w:t>Steering</w:t>
      </w:r>
      <w:r>
        <w:rPr>
          <w:spacing w:val="-6"/>
        </w:rPr>
        <w:t xml:space="preserve"> </w:t>
      </w:r>
      <w:r>
        <w:rPr>
          <w:spacing w:val="-1"/>
        </w:rPr>
        <w:t>oil</w:t>
      </w:r>
      <w:r>
        <w:rPr>
          <w:spacing w:val="-4"/>
        </w:rPr>
        <w:t xml:space="preserve"> </w:t>
      </w:r>
      <w:r>
        <w:rPr>
          <w:spacing w:val="-2"/>
        </w:rPr>
        <w:t>Level</w:t>
      </w: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ind w:left="3023"/>
      </w:pPr>
      <w:r>
        <w:rPr>
          <w:noProof/>
        </w:rPr>
        <w:pict>
          <v:rect id="_x0000_s1228" style="position:absolute;left:0;text-align:left;margin-left:54pt;margin-top:-.05pt;width:105pt;height:99pt;z-index:-251665920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980" w:lineRule="atLeast"/>
                  </w:pPr>
                  <w:r>
                    <w:pict>
                      <v:shape id="_x0000_i1093" type="#_x0000_t75" style="width:105pt;height:98.25pt">
                        <v:imagedata r:id="rId62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displayed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oil</w:t>
      </w:r>
      <w:r>
        <w:rPr>
          <w:spacing w:val="5"/>
        </w:rPr>
        <w:t xml:space="preserve"> </w:t>
      </w:r>
      <w:r>
        <w:rPr>
          <w:spacing w:val="-1"/>
        </w:rPr>
        <w:t>level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power</w:t>
      </w:r>
      <w:r>
        <w:rPr>
          <w:spacing w:val="6"/>
        </w:rPr>
        <w:t xml:space="preserve"> </w:t>
      </w:r>
      <w:r>
        <w:t>steering</w:t>
      </w:r>
      <w:r>
        <w:rPr>
          <w:spacing w:val="4"/>
        </w:rPr>
        <w:t xml:space="preserve"> </w:t>
      </w:r>
      <w:r>
        <w:rPr>
          <w:spacing w:val="-1"/>
        </w:rPr>
        <w:t>pump</w:t>
      </w:r>
      <w:r>
        <w:rPr>
          <w:spacing w:val="4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dropped</w:t>
      </w:r>
    </w:p>
    <w:p w:rsidR="00000000" w:rsidRDefault="00025112">
      <w:pPr>
        <w:pStyle w:val="BodyText"/>
        <w:kinsoku w:val="0"/>
        <w:overflowPunct w:val="0"/>
        <w:spacing w:line="200" w:lineRule="atLeast"/>
        <w:ind w:left="3023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229" style="width:358.2pt;height:36.9pt;mso-position-horizontal-relative:char;mso-position-vertical-relative:line" coordsize="7164,738" o:allowincell="f">
            <v:shape id="_x0000_s1230" style="position:absolute;left:2802;width:3944;height:246;mso-position-horizontal-relative:page;mso-position-vertical-relative:page" coordsize="3944,246" o:allowincell="f" path="m,245hhl3943,245,3943,,,,,245xe" fillcolor="red" stroked="f">
              <v:path arrowok="t"/>
            </v:shape>
            <v:shape id="_x0000_s1231" style="position:absolute;top:245;width:7164;height:246;mso-position-horizontal-relative:page;mso-position-vertical-relative:page" coordsize="7164,246" o:allowincell="f" path="m,245hhl7163,245,7163,,,,,245xe" fillcolor="red" stroked="f">
              <v:path arrowok="t"/>
            </v:shape>
            <v:shape id="_x0000_s1232" style="position:absolute;top:491;width:4786;height:247;mso-position-horizontal-relative:page;mso-position-vertical-relative:page" coordsize="4786,247" o:allowincell="f" path="m,246hhl4785,246,4785,,,,,246xe" fillcolor="red" stroked="f">
              <v:path arrowok="t"/>
            </v:shape>
            <v:shape id="_x0000_s1233" type="#_x0000_t202" style="position:absolute;width:7164;height:738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 w:right="1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spacing w:val="-1"/>
                      </w:rPr>
                      <w:t>below</w:t>
                    </w:r>
                    <w:proofErr w:type="gramEnd"/>
                    <w:r>
                      <w:rPr>
                        <w:spacing w:val="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minimum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capacity.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Danger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–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stop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bus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immediately,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traffic</w:t>
                    </w:r>
                    <w:r>
                      <w:rPr>
                        <w:color w:val="FFFFFF"/>
                        <w:spacing w:val="25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permitting,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switch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off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engine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and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seek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advice.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There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is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risk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of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accident</w:t>
                    </w:r>
                    <w:r>
                      <w:rPr>
                        <w:color w:val="FFFFFF"/>
                        <w:spacing w:val="27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if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there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is</w:t>
                    </w:r>
                    <w:r>
                      <w:rPr>
                        <w:color w:val="FFFFFF"/>
                        <w:spacing w:val="2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oil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loss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and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steering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becomes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heavy.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spacing w:line="200" w:lineRule="atLeast"/>
        <w:ind w:left="3023"/>
        <w:rPr>
          <w:sz w:val="20"/>
          <w:szCs w:val="20"/>
        </w:rPr>
        <w:sectPr w:rsidR="00000000">
          <w:headerReference w:type="even" r:id="rId63"/>
          <w:headerReference w:type="default" r:id="rId64"/>
          <w:footerReference w:type="even" r:id="rId65"/>
          <w:footerReference w:type="default" r:id="rId66"/>
          <w:pgSz w:w="11910" w:h="16840"/>
          <w:pgMar w:top="2000" w:right="1120" w:bottom="660" w:left="340" w:header="1387" w:footer="476" w:gutter="0"/>
          <w:pgNumType w:start="80"/>
          <w:cols w:space="720" w:equalWidth="0">
            <w:col w:w="10450"/>
          </w:cols>
          <w:noEndnote/>
        </w:sectPr>
      </w:pPr>
    </w:p>
    <w:p w:rsidR="00000000" w:rsidRDefault="00025112">
      <w:pPr>
        <w:pStyle w:val="Heading3"/>
        <w:numPr>
          <w:ilvl w:val="3"/>
          <w:numId w:val="1"/>
        </w:numPr>
        <w:tabs>
          <w:tab w:val="left" w:pos="960"/>
        </w:tabs>
        <w:kinsoku w:val="0"/>
        <w:overflowPunct w:val="0"/>
        <w:spacing w:before="50"/>
        <w:ind w:left="959"/>
        <w:rPr>
          <w:b w:val="0"/>
          <w:bCs w:val="0"/>
        </w:rPr>
      </w:pPr>
      <w:r>
        <w:rPr>
          <w:spacing w:val="-1"/>
        </w:rPr>
        <w:t>Engine</w:t>
      </w:r>
      <w:r>
        <w:rPr>
          <w:spacing w:val="-12"/>
        </w:rPr>
        <w:t xml:space="preserve"> </w:t>
      </w:r>
      <w:r>
        <w:rPr>
          <w:spacing w:val="-1"/>
        </w:rPr>
        <w:t>protection</w:t>
      </w:r>
      <w:r>
        <w:rPr>
          <w:spacing w:val="-12"/>
        </w:rPr>
        <w:t xml:space="preserve"> </w:t>
      </w:r>
      <w:r>
        <w:rPr>
          <w:spacing w:val="-1"/>
        </w:rPr>
        <w:t>function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2190" w:right="1131"/>
      </w:pPr>
      <w:r>
        <w:rPr>
          <w:noProof/>
        </w:rPr>
        <w:pict>
          <v:group id="_x0000_s1234" style="position:absolute;left:0;text-align:left;margin-left:157.5pt;margin-top:12.3pt;width:362.35pt;height:36.9pt;z-index:-251664896;mso-position-horizontal-relative:page" coordorigin="3150,246" coordsize="7247,738" o:allowincell="f">
            <v:shape id="_x0000_s1235" style="position:absolute;left:9990;top:246;width:406;height:247;mso-position-horizontal-relative:page;mso-position-vertical-relative:text" coordsize="406,247" o:allowincell="f" path="m,246hhl405,246,405,,,,,246xe" fillcolor="yellow" stroked="f">
              <v:path arrowok="t"/>
            </v:shape>
            <v:shape id="_x0000_s1236" style="position:absolute;left:3150;top:492;width:6984;height:246;mso-position-horizontal-relative:page;mso-position-vertical-relative:text" coordsize="6984,246" o:allowincell="f" path="m,245hhl6983,245,6983,,,,,245xe" fillcolor="yellow" stroked="f">
              <v:path arrowok="t"/>
            </v:shape>
            <v:shape id="_x0000_s1237" style="position:absolute;left:3150;top:737;width:3171;height:246;mso-position-horizontal-relative:page;mso-position-vertical-relative:text" coordsize="3171,246" o:allowincell="f" path="m,245hhl3170,245,3170,,,,,245xe" fillcolor="yellow" stroked="f">
              <v:path arrowok="t"/>
            </v:shape>
            <w10:wrap anchorx="page"/>
          </v:group>
        </w:pict>
      </w:r>
      <w:r>
        <w:rPr>
          <w:noProof/>
        </w:rPr>
        <w:pict>
          <v:rect id="_x0000_s1238" style="position:absolute;left:0;text-align:left;margin-left:54pt;margin-top:.7pt;width:95pt;height:95pt;z-index:-251663872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900" w:lineRule="atLeast"/>
                  </w:pPr>
                  <w:r>
                    <w:pict>
                      <v:shape id="_x0000_i1096" type="#_x0000_t75" style="width:95.25pt;height:95.25pt">
                        <v:imagedata r:id="rId67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engine</w:t>
      </w:r>
      <w:r>
        <w:rPr>
          <w:spacing w:val="9"/>
        </w:rPr>
        <w:t xml:space="preserve"> </w:t>
      </w:r>
      <w:r>
        <w:rPr>
          <w:spacing w:val="-1"/>
        </w:rPr>
        <w:t>protection</w:t>
      </w:r>
      <w:r>
        <w:rPr>
          <w:spacing w:val="6"/>
        </w:rPr>
        <w:t xml:space="preserve"> </w:t>
      </w:r>
      <w:r>
        <w:rPr>
          <w:spacing w:val="-1"/>
        </w:rPr>
        <w:t>operating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displayed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coolant</w:t>
      </w:r>
      <w:r>
        <w:rPr>
          <w:spacing w:val="67"/>
          <w:w w:val="101"/>
        </w:rPr>
        <w:t xml:space="preserve"> </w:t>
      </w:r>
      <w:r>
        <w:rPr>
          <w:spacing w:val="-1"/>
        </w:rPr>
        <w:t>temperature</w:t>
      </w:r>
      <w:r>
        <w:rPr>
          <w:spacing w:val="5"/>
        </w:rPr>
        <w:t xml:space="preserve"> </w:t>
      </w:r>
      <w:r>
        <w:rPr>
          <w:spacing w:val="-1"/>
        </w:rPr>
        <w:t>reaches</w:t>
      </w:r>
      <w:r>
        <w:rPr>
          <w:spacing w:val="5"/>
        </w:rPr>
        <w:t xml:space="preserve"> </w:t>
      </w:r>
      <w:r>
        <w:rPr>
          <w:spacing w:val="-1"/>
        </w:rPr>
        <w:t>105</w:t>
      </w:r>
      <w:r>
        <w:rPr>
          <w:spacing w:val="7"/>
        </w:rPr>
        <w:t xml:space="preserve"> </w:t>
      </w:r>
      <w:r>
        <w:rPr>
          <w:spacing w:val="-1"/>
        </w:rPr>
        <w:t>degrees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Celcius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while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bus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being</w:t>
      </w:r>
      <w:r>
        <w:rPr>
          <w:spacing w:val="6"/>
        </w:rPr>
        <w:t xml:space="preserve"> </w:t>
      </w:r>
      <w:r>
        <w:rPr>
          <w:spacing w:val="-1"/>
        </w:rPr>
        <w:t>driven.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62"/>
          <w:w w:val="10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caused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number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causes.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engine</w:t>
      </w:r>
      <w:r>
        <w:rPr>
          <w:spacing w:val="6"/>
        </w:rPr>
        <w:t xml:space="preserve"> </w:t>
      </w:r>
      <w:r>
        <w:rPr>
          <w:spacing w:val="-1"/>
        </w:rPr>
        <w:t>power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reduced</w:t>
      </w:r>
      <w:r>
        <w:rPr>
          <w:spacing w:val="47"/>
          <w:w w:val="101"/>
        </w:rPr>
        <w:t xml:space="preserve"> </w:t>
      </w:r>
      <w:r>
        <w:rPr>
          <w:spacing w:val="-1"/>
        </w:rPr>
        <w:t>significantly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protect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engine.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000000" w:rsidRDefault="00025112">
      <w:pPr>
        <w:pStyle w:val="Heading3"/>
        <w:numPr>
          <w:ilvl w:val="3"/>
          <w:numId w:val="1"/>
        </w:numPr>
        <w:tabs>
          <w:tab w:val="left" w:pos="3396"/>
        </w:tabs>
        <w:kinsoku w:val="0"/>
        <w:overflowPunct w:val="0"/>
        <w:ind w:left="3395" w:hanging="1205"/>
        <w:rPr>
          <w:b w:val="0"/>
          <w:bCs w:val="0"/>
        </w:rPr>
      </w:pPr>
      <w:r>
        <w:rPr>
          <w:spacing w:val="-1"/>
        </w:rPr>
        <w:t>Display</w:t>
      </w:r>
      <w:r>
        <w:rPr>
          <w:spacing w:val="-18"/>
        </w:rPr>
        <w:t xml:space="preserve"> </w:t>
      </w:r>
      <w:r>
        <w:rPr>
          <w:spacing w:val="-1"/>
        </w:rPr>
        <w:t>failure</w:t>
      </w: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1970" w:lineRule="exact"/>
        <w:ind w:left="120"/>
      </w:pPr>
      <w:r>
        <w:rPr>
          <w:noProof/>
        </w:rPr>
        <w:pict>
          <v:group id="_x0000_s1239" style="position:absolute;left:0;text-align:left;margin-left:157.5pt;margin-top:12.3pt;width:372.5pt;height:36.85pt;z-index:-251662848;mso-position-horizontal-relative:page" coordorigin="3150,246" coordsize="7450,737" o:allowincell="f">
            <v:shape id="_x0000_s1240" style="position:absolute;left:6606;top:246;width:3987;height:246;mso-position-horizontal-relative:page;mso-position-vertical-relative:text" coordsize="3987,246" o:allowincell="f" path="m,245hhl3986,245,3986,,,,,245xe" fillcolor="red" stroked="f">
              <v:path arrowok="t"/>
            </v:shape>
            <v:shape id="_x0000_s1241" style="position:absolute;left:3150;top:491;width:7140;height:246;mso-position-horizontal-relative:page;mso-position-vertical-relative:text" coordsize="7140,246" o:allowincell="f" path="m,245hhl7139,245,7139,,,,,245xe" fillcolor="red" stroked="f">
              <v:path arrowok="t"/>
            </v:shape>
            <v:shape id="_x0000_s1242" style="position:absolute;left:3150;top:737;width:3611;height:246;mso-position-horizontal-relative:page;mso-position-vertical-relative:text" coordsize="3611,246" o:allowincell="f" path="m,245hhl3610,245,3610,,,,,245xe" fillcolor="red" stroked="f">
              <v:path arrowok="t"/>
            </v:shape>
            <v:shape id="_x0000_s1243" type="#_x0000_t202" style="position:absolute;left:3150;top:246;width:7450;height:737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spacing w:val="-1"/>
                      </w:rPr>
                      <w:t>longer</w:t>
                    </w:r>
                    <w:proofErr w:type="gramEnd"/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shown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on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FIS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display.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Danger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–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risk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of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accident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–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bus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driving</w:t>
                    </w:r>
                    <w:r>
                      <w:rPr>
                        <w:color w:val="FFFFFF"/>
                        <w:spacing w:val="28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and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braking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characteristics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may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change.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Stop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8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bus,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traffic</w:t>
                    </w:r>
                    <w:r>
                      <w:rPr>
                        <w:color w:val="FFFFFF"/>
                        <w:spacing w:val="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permitting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and</w:t>
                    </w:r>
                    <w:r>
                      <w:rPr>
                        <w:color w:val="FFFFFF"/>
                        <w:spacing w:val="24"/>
                        <w:w w:val="10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switch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off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engine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and</w:t>
                    </w:r>
                    <w:r>
                      <w:rPr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seek</w:t>
                    </w:r>
                    <w:r>
                      <w:rPr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advice.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 w:cs="Times New Roman"/>
          <w:position w:val="-178"/>
          <w:sz w:val="24"/>
          <w:szCs w:val="24"/>
        </w:rPr>
        <w:pict>
          <v:shape id="_x0000_i1097" type="#_x0000_t75" style="width:94.5pt;height:98.25pt">
            <v:imagedata r:id="rId68" o:title=""/>
          </v:shape>
        </w:pi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displayed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7"/>
        </w:rPr>
        <w:t xml:space="preserve"> </w:t>
      </w:r>
      <w:r>
        <w:rPr>
          <w:spacing w:val="-1"/>
        </w:rPr>
        <w:t>important</w:t>
      </w:r>
      <w:r>
        <w:rPr>
          <w:spacing w:val="7"/>
        </w:rPr>
        <w:t xml:space="preserve"> </w:t>
      </w:r>
      <w:r>
        <w:rPr>
          <w:spacing w:val="-1"/>
        </w:rPr>
        <w:t>operating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warnings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events</w:t>
      </w:r>
      <w:r>
        <w:rPr>
          <w:spacing w:val="7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rPr>
          <w:spacing w:val="-1"/>
        </w:rPr>
        <w:t>no</w:t>
      </w:r>
    </w:p>
    <w:p w:rsidR="00000000" w:rsidRDefault="00025112">
      <w:pPr>
        <w:pStyle w:val="Heading3"/>
        <w:numPr>
          <w:ilvl w:val="3"/>
          <w:numId w:val="1"/>
        </w:numPr>
        <w:tabs>
          <w:tab w:val="left" w:pos="3396"/>
        </w:tabs>
        <w:kinsoku w:val="0"/>
        <w:overflowPunct w:val="0"/>
        <w:spacing w:line="280" w:lineRule="exact"/>
        <w:ind w:left="3395" w:hanging="1205"/>
        <w:rPr>
          <w:b w:val="0"/>
          <w:bCs w:val="0"/>
        </w:rPr>
      </w:pPr>
      <w:r>
        <w:rPr>
          <w:spacing w:val="-1"/>
        </w:rPr>
        <w:t>Brake</w:t>
      </w:r>
      <w:r>
        <w:rPr>
          <w:spacing w:val="-4"/>
        </w:rPr>
        <w:t xml:space="preserve"> </w:t>
      </w:r>
      <w:r>
        <w:rPr>
          <w:spacing w:val="-1"/>
        </w:rPr>
        <w:t>Circuits</w:t>
      </w:r>
      <w:r>
        <w:rPr>
          <w:spacing w:val="-4"/>
        </w:rPr>
        <w:t xml:space="preserve"> </w:t>
      </w:r>
      <w:r>
        <w:rPr>
          <w:spacing w:val="-1"/>
        </w:rPr>
        <w:t>1-2</w:t>
      </w:r>
      <w:r>
        <w:rPr>
          <w:spacing w:val="-3"/>
        </w:rPr>
        <w:t xml:space="preserve"> </w:t>
      </w:r>
      <w:r>
        <w:rPr>
          <w:spacing w:val="-1"/>
        </w:rPr>
        <w:t>reservoir</w:t>
      </w:r>
      <w:r>
        <w:rPr>
          <w:spacing w:val="-3"/>
        </w:rPr>
        <w:t xml:space="preserve"> </w:t>
      </w:r>
      <w:r>
        <w:rPr>
          <w:spacing w:val="-1"/>
        </w:rPr>
        <w:t>pressure</w:t>
      </w:r>
    </w:p>
    <w:p w:rsidR="00000000" w:rsidRDefault="00025112">
      <w:pPr>
        <w:pStyle w:val="BodyText"/>
        <w:kinsoku w:val="0"/>
        <w:overflowPunct w:val="0"/>
        <w:spacing w:before="1"/>
        <w:ind w:left="0"/>
        <w:rPr>
          <w:b/>
          <w:bCs/>
          <w:sz w:val="15"/>
          <w:szCs w:val="15"/>
        </w:rPr>
      </w:pPr>
    </w:p>
    <w:p w:rsidR="00000000" w:rsidRDefault="00025112">
      <w:pPr>
        <w:pStyle w:val="BodyText"/>
        <w:kinsoku w:val="0"/>
        <w:overflowPunct w:val="0"/>
        <w:spacing w:before="76" w:line="244" w:lineRule="auto"/>
        <w:ind w:left="2243" w:right="664"/>
        <w:rPr>
          <w:color w:val="000000"/>
        </w:rPr>
      </w:pPr>
      <w:r>
        <w:rPr>
          <w:noProof/>
        </w:rPr>
        <w:pict>
          <v:rect id="_x0000_s1244" style="position:absolute;left:0;text-align:left;margin-left:54pt;margin-top:5.85pt;width:98pt;height:94pt;z-index:-251661824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880" w:lineRule="atLeast"/>
                  </w:pPr>
                  <w:r>
                    <w:pict>
                      <v:shape id="_x0000_i1099" type="#_x0000_t75" style="width:97.5pt;height:93.75pt">
                        <v:imagedata r:id="rId69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t>The</w:t>
      </w:r>
      <w:r>
        <w:rPr>
          <w:spacing w:val="5"/>
        </w:rPr>
        <w:t xml:space="preserve"> </w:t>
      </w:r>
      <w:r>
        <w:t>reservoir</w:t>
      </w:r>
      <w:r>
        <w:rPr>
          <w:spacing w:val="2"/>
        </w:rPr>
        <w:t xml:space="preserve"> </w:t>
      </w:r>
      <w:r>
        <w:rPr>
          <w:spacing w:val="-1"/>
        </w:rPr>
        <w:t>pressure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brake</w:t>
      </w:r>
      <w:r>
        <w:rPr>
          <w:spacing w:val="3"/>
        </w:rPr>
        <w:t xml:space="preserve"> </w:t>
      </w:r>
      <w:r>
        <w:t>circuits</w:t>
      </w:r>
      <w:r>
        <w:rPr>
          <w:spacing w:val="3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under</w:t>
      </w:r>
      <w:r>
        <w:rPr>
          <w:spacing w:val="7"/>
        </w:rPr>
        <w:t xml:space="preserve"> </w:t>
      </w:r>
      <w:r>
        <w:rPr>
          <w:spacing w:val="-1"/>
        </w:rPr>
        <w:t>6.8</w:t>
      </w:r>
      <w:r>
        <w:rPr>
          <w:spacing w:val="4"/>
        </w:rPr>
        <w:t xml:space="preserve"> </w:t>
      </w:r>
      <w:r>
        <w:rPr>
          <w:spacing w:val="-1"/>
        </w:rPr>
        <w:t>bar,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t>too</w:t>
      </w:r>
      <w:r>
        <w:rPr>
          <w:spacing w:val="23"/>
          <w:w w:val="101"/>
        </w:rPr>
        <w:t xml:space="preserve"> </w:t>
      </w:r>
      <w:r>
        <w:rPr>
          <w:spacing w:val="-1"/>
        </w:rPr>
        <w:t>low.</w:t>
      </w:r>
      <w:r>
        <w:rPr>
          <w:spacing w:val="6"/>
        </w:rPr>
        <w:t xml:space="preserve"> </w:t>
      </w:r>
      <w:r>
        <w:rPr>
          <w:color w:val="FFFFFF"/>
          <w:spacing w:val="-1"/>
          <w:highlight w:val="red"/>
        </w:rPr>
        <w:t>Danger</w:t>
      </w:r>
      <w:r>
        <w:rPr>
          <w:color w:val="FFFFFF"/>
          <w:spacing w:val="7"/>
          <w:highlight w:val="red"/>
        </w:rPr>
        <w:t xml:space="preserve"> </w:t>
      </w:r>
      <w:r>
        <w:rPr>
          <w:color w:val="FFFFFF"/>
          <w:highlight w:val="red"/>
        </w:rPr>
        <w:t>–</w:t>
      </w:r>
      <w:r>
        <w:rPr>
          <w:color w:val="FFFFFF"/>
          <w:spacing w:val="7"/>
          <w:highlight w:val="red"/>
        </w:rPr>
        <w:t xml:space="preserve"> </w:t>
      </w:r>
      <w:r>
        <w:rPr>
          <w:color w:val="FFFFFF"/>
          <w:highlight w:val="red"/>
        </w:rPr>
        <w:t>stop</w:t>
      </w:r>
      <w:r>
        <w:rPr>
          <w:color w:val="FFFFFF"/>
          <w:spacing w:val="4"/>
          <w:highlight w:val="red"/>
        </w:rPr>
        <w:t xml:space="preserve"> </w:t>
      </w:r>
      <w:r>
        <w:rPr>
          <w:color w:val="FFFFFF"/>
          <w:highlight w:val="red"/>
        </w:rPr>
        <w:t>the</w:t>
      </w:r>
      <w:r>
        <w:rPr>
          <w:color w:val="FFFFFF"/>
          <w:spacing w:val="5"/>
          <w:highlight w:val="red"/>
        </w:rPr>
        <w:t xml:space="preserve"> </w:t>
      </w:r>
      <w:r>
        <w:rPr>
          <w:color w:val="FFFFFF"/>
          <w:spacing w:val="-1"/>
          <w:highlight w:val="red"/>
        </w:rPr>
        <w:t>bus</w:t>
      </w:r>
      <w:r>
        <w:rPr>
          <w:color w:val="FFFFFF"/>
          <w:spacing w:val="4"/>
          <w:highlight w:val="red"/>
        </w:rPr>
        <w:t xml:space="preserve"> </w:t>
      </w:r>
      <w:r>
        <w:rPr>
          <w:color w:val="FFFFFF"/>
          <w:spacing w:val="-1"/>
          <w:highlight w:val="red"/>
        </w:rPr>
        <w:t>immediately,</w:t>
      </w:r>
      <w:r>
        <w:rPr>
          <w:color w:val="FFFFFF"/>
          <w:spacing w:val="8"/>
          <w:highlight w:val="red"/>
        </w:rPr>
        <w:t xml:space="preserve"> </w:t>
      </w:r>
      <w:r>
        <w:rPr>
          <w:color w:val="FFFFFF"/>
          <w:highlight w:val="red"/>
        </w:rPr>
        <w:t>traffic</w:t>
      </w:r>
      <w:r>
        <w:rPr>
          <w:color w:val="FFFFFF"/>
          <w:spacing w:val="6"/>
          <w:highlight w:val="red"/>
        </w:rPr>
        <w:t xml:space="preserve"> </w:t>
      </w:r>
      <w:r>
        <w:rPr>
          <w:color w:val="FFFFFF"/>
          <w:spacing w:val="-1"/>
          <w:highlight w:val="red"/>
        </w:rPr>
        <w:t>permitting</w:t>
      </w:r>
      <w:r>
        <w:rPr>
          <w:color w:val="FFFFFF"/>
          <w:spacing w:val="5"/>
          <w:highlight w:val="red"/>
        </w:rPr>
        <w:t xml:space="preserve"> </w:t>
      </w:r>
      <w:r>
        <w:rPr>
          <w:color w:val="FFFFFF"/>
          <w:spacing w:val="-1"/>
          <w:highlight w:val="red"/>
        </w:rPr>
        <w:t>and</w:t>
      </w:r>
      <w:r>
        <w:rPr>
          <w:color w:val="FFFFFF"/>
          <w:spacing w:val="4"/>
          <w:highlight w:val="red"/>
        </w:rPr>
        <w:t xml:space="preserve"> </w:t>
      </w:r>
      <w:r>
        <w:rPr>
          <w:color w:val="FFFFFF"/>
          <w:highlight w:val="red"/>
        </w:rPr>
        <w:t>seek</w:t>
      </w:r>
      <w:r>
        <w:rPr>
          <w:color w:val="FFFFFF"/>
          <w:spacing w:val="2"/>
          <w:highlight w:val="red"/>
        </w:rPr>
        <w:t xml:space="preserve"> </w:t>
      </w:r>
      <w:r>
        <w:rPr>
          <w:color w:val="FFFFFF"/>
          <w:spacing w:val="-1"/>
          <w:highlight w:val="red"/>
        </w:rPr>
        <w:t>advice.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9"/>
        <w:ind w:left="0"/>
      </w:pPr>
    </w:p>
    <w:p w:rsidR="00000000" w:rsidRDefault="00025112">
      <w:pPr>
        <w:pStyle w:val="Heading3"/>
        <w:numPr>
          <w:ilvl w:val="3"/>
          <w:numId w:val="1"/>
        </w:numPr>
        <w:tabs>
          <w:tab w:val="left" w:pos="960"/>
        </w:tabs>
        <w:kinsoku w:val="0"/>
        <w:overflowPunct w:val="0"/>
        <w:spacing w:before="68"/>
        <w:ind w:left="959"/>
        <w:rPr>
          <w:b w:val="0"/>
          <w:bCs w:val="0"/>
        </w:rPr>
      </w:pPr>
      <w:r>
        <w:rPr>
          <w:spacing w:val="-1"/>
        </w:rPr>
        <w:t>Reservoir</w:t>
      </w:r>
      <w:r>
        <w:rPr>
          <w:spacing w:val="-8"/>
        </w:rPr>
        <w:t xml:space="preserve"> </w:t>
      </w:r>
      <w:r>
        <w:rPr>
          <w:spacing w:val="-1"/>
        </w:rPr>
        <w:t>pressure</w:t>
      </w:r>
      <w:r>
        <w:rPr>
          <w:spacing w:val="-7"/>
        </w:rPr>
        <w:t xml:space="preserve"> </w:t>
      </w:r>
      <w:r>
        <w:rPr>
          <w:spacing w:val="-1"/>
        </w:rPr>
        <w:t>auxiliary</w:t>
      </w:r>
      <w:r>
        <w:rPr>
          <w:spacing w:val="-12"/>
        </w:rPr>
        <w:t xml:space="preserve"> </w:t>
      </w:r>
      <w:r>
        <w:rPr>
          <w:spacing w:val="-1"/>
        </w:rPr>
        <w:t>consumers</w:t>
      </w:r>
    </w:p>
    <w:p w:rsidR="00000000" w:rsidRDefault="00025112">
      <w:pPr>
        <w:pStyle w:val="BodyText"/>
        <w:kinsoku w:val="0"/>
        <w:overflowPunct w:val="0"/>
        <w:spacing w:before="2"/>
        <w:ind w:left="0"/>
        <w:rPr>
          <w:b/>
          <w:bCs/>
          <w:sz w:val="15"/>
          <w:szCs w:val="15"/>
        </w:rPr>
      </w:pPr>
    </w:p>
    <w:p w:rsidR="00000000" w:rsidRDefault="00025112">
      <w:pPr>
        <w:pStyle w:val="BodyText"/>
        <w:kinsoku w:val="0"/>
        <w:overflowPunct w:val="0"/>
        <w:spacing w:before="76" w:line="244" w:lineRule="auto"/>
        <w:ind w:left="2309" w:right="1131"/>
      </w:pPr>
      <w:r>
        <w:rPr>
          <w:noProof/>
        </w:rPr>
        <w:pict>
          <v:rect id="_x0000_s1245" style="position:absolute;left:0;text-align:left;margin-left:54.7pt;margin-top:15.75pt;width:100pt;height:96pt;z-index:-251660800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920" w:lineRule="atLeast"/>
                  </w:pPr>
                  <w:r>
                    <w:pict>
                      <v:shape id="_x0000_i1101" type="#_x0000_t75" style="width:99.75pt;height:96pt">
                        <v:imagedata r:id="rId70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rPr>
          <w:noProof/>
        </w:rPr>
        <w:pict>
          <v:shape id="_x0000_s1246" type="#_x0000_t202" style="position:absolute;left:0;text-align:left;margin-left:163.5pt;margin-top:40.65pt;width:342.7pt;height:36.85pt;z-index:251656704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6"/>
                    <w:gridCol w:w="3335"/>
                    <w:gridCol w:w="2743"/>
                    <w:gridCol w:w="12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46"/>
                    </w:trPr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0000" w:rsidRDefault="00025112"/>
                    </w:tc>
                    <w:tc>
                      <w:tcPr>
                        <w:tcW w:w="619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0000"/>
                      </w:tcPr>
                      <w:p w:rsidR="00000000" w:rsidRDefault="00025112">
                        <w:pPr>
                          <w:pStyle w:val="TableParagraph"/>
                          <w:kinsoku w:val="0"/>
                          <w:overflowPunct w:val="0"/>
                          <w:spacing w:line="241" w:lineRule="exact"/>
                          <w:ind w:left="-13"/>
                        </w:pP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Danger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this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indicates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malfunctions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pneumatic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suspension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46"/>
                    </w:trPr>
                    <w:tc>
                      <w:tcPr>
                        <w:tcW w:w="673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0000"/>
                      </w:tcPr>
                      <w:p w:rsidR="00000000" w:rsidRDefault="00025112">
                        <w:pPr>
                          <w:pStyle w:val="TableParagraph"/>
                          <w:kinsoku w:val="0"/>
                          <w:overflowPunct w:val="0"/>
                          <w:spacing w:line="241" w:lineRule="exact"/>
                        </w:pPr>
                        <w:proofErr w:type="gramStart"/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system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,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FFFF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door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system. Stop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bus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seek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advice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only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drive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air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0000" w:rsidRDefault="00025112"/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46"/>
                    </w:trPr>
                    <w:tc>
                      <w:tcPr>
                        <w:tcW w:w="39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0000"/>
                      </w:tcPr>
                      <w:p w:rsidR="00000000" w:rsidRDefault="00025112">
                        <w:pPr>
                          <w:pStyle w:val="TableParagraph"/>
                          <w:kinsoku w:val="0"/>
                          <w:overflowPunct w:val="0"/>
                          <w:spacing w:line="241" w:lineRule="exact"/>
                        </w:pPr>
                        <w:proofErr w:type="gramStart"/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system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FFFF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recharges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so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display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goes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"/>
                            <w:sz w:val="21"/>
                            <w:szCs w:val="21"/>
                          </w:rPr>
                          <w:t>out.</w:t>
                        </w:r>
                      </w:p>
                    </w:tc>
                    <w:tc>
                      <w:tcPr>
                        <w:tcW w:w="28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0000" w:rsidRDefault="00025112"/>
                    </w:tc>
                  </w:tr>
                </w:tbl>
                <w:p w:rsidR="00000000" w:rsidRDefault="00025112">
                  <w:pPr>
                    <w:pStyle w:val="BodyText"/>
                    <w:kinsoku w:val="0"/>
                    <w:overflowPunct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2"/>
        </w:rPr>
        <w:t>displayed</w:t>
      </w:r>
      <w:r>
        <w:rPr>
          <w:spacing w:val="4"/>
        </w:rPr>
        <w:t xml:space="preserve"> </w:t>
      </w:r>
      <w:r>
        <w:rPr>
          <w:spacing w:val="-2"/>
        </w:rPr>
        <w:t>when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reservoir</w:t>
      </w:r>
      <w:r>
        <w:rPr>
          <w:spacing w:val="2"/>
        </w:rPr>
        <w:t xml:space="preserve"> </w:t>
      </w:r>
      <w:r>
        <w:rPr>
          <w:spacing w:val="-2"/>
        </w:rPr>
        <w:t>pressure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auxiliary</w:t>
      </w:r>
      <w:r>
        <w:rPr>
          <w:spacing w:val="1"/>
        </w:rPr>
        <w:t xml:space="preserve"> </w:t>
      </w:r>
      <w:r>
        <w:rPr>
          <w:spacing w:val="-2"/>
        </w:rPr>
        <w:t>consumer</w:t>
      </w:r>
      <w:r>
        <w:rPr>
          <w:spacing w:val="3"/>
        </w:rPr>
        <w:t xml:space="preserve"> </w:t>
      </w:r>
      <w:r>
        <w:rPr>
          <w:spacing w:val="-2"/>
        </w:rPr>
        <w:t>circuit</w:t>
      </w:r>
      <w:r>
        <w:rPr>
          <w:spacing w:val="21"/>
          <w:w w:val="101"/>
        </w:rPr>
        <w:t xml:space="preserve"> </w:t>
      </w:r>
      <w:r>
        <w:rPr>
          <w:spacing w:val="-2"/>
        </w:rPr>
        <w:t>drops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</w:t>
      </w:r>
      <w:r>
        <w:rPr>
          <w:spacing w:val="-2"/>
        </w:rPr>
        <w:t>5.5</w:t>
      </w:r>
      <w:r>
        <w:t xml:space="preserve"> </w:t>
      </w:r>
      <w:r>
        <w:rPr>
          <w:spacing w:val="-2"/>
        </w:rPr>
        <w:t>bar.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caused</w:t>
      </w:r>
      <w:r>
        <w:rPr>
          <w:spacing w:val="-1"/>
        </w:rPr>
        <w:t xml:space="preserve"> by an</w:t>
      </w:r>
      <w:r>
        <w:rPr>
          <w:spacing w:val="2"/>
        </w:rPr>
        <w:t xml:space="preserve"> </w:t>
      </w:r>
      <w:r>
        <w:rPr>
          <w:spacing w:val="-2"/>
        </w:rPr>
        <w:t>air</w:t>
      </w:r>
      <w:r>
        <w:t xml:space="preserve"> </w:t>
      </w:r>
      <w:r>
        <w:rPr>
          <w:spacing w:val="-2"/>
        </w:rPr>
        <w:t>leak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excessive</w:t>
      </w:r>
      <w:r>
        <w:rPr>
          <w:spacing w:val="35"/>
          <w:w w:val="101"/>
        </w:rPr>
        <w:t xml:space="preserve"> </w:t>
      </w:r>
      <w:r>
        <w:rPr>
          <w:spacing w:val="-2"/>
        </w:rPr>
        <w:t>constant</w:t>
      </w:r>
      <w:r>
        <w:rPr>
          <w:spacing w:val="3"/>
        </w:rPr>
        <w:t xml:space="preserve"> </w:t>
      </w:r>
      <w:r>
        <w:rPr>
          <w:spacing w:val="-2"/>
        </w:rPr>
        <w:t>raising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lowering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suspension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opening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closing</w:t>
      </w:r>
      <w:r>
        <w:rPr>
          <w:spacing w:val="31"/>
          <w:w w:val="101"/>
        </w:rPr>
        <w:t xml:space="preserve"> </w:t>
      </w:r>
      <w:r>
        <w:rPr>
          <w:spacing w:val="-2"/>
        </w:rPr>
        <w:t>doors.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11"/>
        <w:ind w:left="0"/>
      </w:pPr>
    </w:p>
    <w:p w:rsidR="00000000" w:rsidRDefault="00025112">
      <w:pPr>
        <w:pStyle w:val="Heading3"/>
        <w:numPr>
          <w:ilvl w:val="3"/>
          <w:numId w:val="1"/>
        </w:numPr>
        <w:tabs>
          <w:tab w:val="left" w:pos="962"/>
        </w:tabs>
        <w:kinsoku w:val="0"/>
        <w:overflowPunct w:val="0"/>
        <w:spacing w:before="68"/>
        <w:ind w:left="961" w:hanging="842"/>
        <w:rPr>
          <w:b w:val="0"/>
          <w:bCs w:val="0"/>
        </w:rPr>
      </w:pPr>
      <w:proofErr w:type="spellStart"/>
      <w:r>
        <w:rPr>
          <w:spacing w:val="-2"/>
        </w:rPr>
        <w:t>Anti</w:t>
      </w:r>
      <w:r>
        <w:rPr>
          <w:spacing w:val="-5"/>
        </w:rPr>
        <w:t xml:space="preserve"> </w:t>
      </w:r>
      <w:r>
        <w:rPr>
          <w:spacing w:val="-1"/>
        </w:rPr>
        <w:t>Lock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Braking</w:t>
      </w:r>
      <w:r>
        <w:rPr>
          <w:spacing w:val="-6"/>
        </w:rPr>
        <w:t xml:space="preserve"> </w:t>
      </w:r>
      <w:r>
        <w:rPr>
          <w:spacing w:val="-2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2284" w:right="1015"/>
        <w:jc w:val="both"/>
      </w:pPr>
      <w:r>
        <w:rPr>
          <w:noProof/>
        </w:rPr>
        <w:pict>
          <v:rect id="_x0000_s1247" style="position:absolute;left:0;text-align:left;margin-left:56pt;margin-top:3pt;width:98pt;height:96pt;z-index:-251658752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920" w:lineRule="atLeast"/>
                  </w:pPr>
                  <w:r>
                    <w:pict>
                      <v:shape id="_x0000_i1103" type="#_x0000_t75" style="width:97.5pt;height:96pt">
                        <v:imagedata r:id="rId71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t>If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display</w:t>
      </w:r>
      <w:r>
        <w:rPr>
          <w:spacing w:val="1"/>
        </w:rPr>
        <w:t xml:space="preserve"> </w:t>
      </w:r>
      <w:r>
        <w:t>does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go</w:t>
      </w:r>
      <w:r>
        <w:rPr>
          <w:spacing w:val="4"/>
        </w:rPr>
        <w:t xml:space="preserve"> </w:t>
      </w:r>
      <w:r>
        <w:t>out,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lights</w:t>
      </w:r>
      <w:r>
        <w:rPr>
          <w:spacing w:val="5"/>
        </w:rPr>
        <w:t xml:space="preserve"> </w:t>
      </w:r>
      <w:r>
        <w:t>up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bus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being</w:t>
      </w:r>
      <w:r>
        <w:rPr>
          <w:spacing w:val="3"/>
        </w:rPr>
        <w:t xml:space="preserve"> </w:t>
      </w:r>
      <w:r>
        <w:rPr>
          <w:spacing w:val="-1"/>
        </w:rPr>
        <w:t>driven,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ABS</w:t>
      </w:r>
      <w:r>
        <w:rPr>
          <w:spacing w:val="41"/>
          <w:w w:val="10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ASR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fully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partially</w:t>
      </w:r>
      <w:r>
        <w:rPr>
          <w:spacing w:val="2"/>
        </w:rPr>
        <w:t xml:space="preserve"> </w:t>
      </w:r>
      <w:r>
        <w:rPr>
          <w:spacing w:val="-1"/>
        </w:rPr>
        <w:t>inoperative.</w:t>
      </w:r>
      <w:r>
        <w:rPr>
          <w:spacing w:val="9"/>
        </w:rPr>
        <w:t xml:space="preserve"> </w:t>
      </w:r>
      <w:r>
        <w:rPr>
          <w:spacing w:val="-1"/>
          <w:highlight w:val="yellow"/>
        </w:rPr>
        <w:t>Danger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–</w:t>
      </w:r>
      <w:r>
        <w:rPr>
          <w:spacing w:val="6"/>
          <w:highlight w:val="yellow"/>
        </w:rPr>
        <w:t xml:space="preserve"> </w:t>
      </w:r>
      <w:r>
        <w:rPr>
          <w:spacing w:val="-1"/>
          <w:highlight w:val="yellow"/>
        </w:rPr>
        <w:t>drive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the</w:t>
      </w:r>
      <w:r>
        <w:rPr>
          <w:spacing w:val="3"/>
          <w:highlight w:val="yellow"/>
        </w:rPr>
        <w:t xml:space="preserve"> </w:t>
      </w:r>
      <w:r>
        <w:rPr>
          <w:spacing w:val="-1"/>
          <w:highlight w:val="yellow"/>
        </w:rPr>
        <w:t>bus</w:t>
      </w:r>
      <w:r>
        <w:rPr>
          <w:spacing w:val="5"/>
          <w:highlight w:val="yellow"/>
        </w:rPr>
        <w:t xml:space="preserve"> </w:t>
      </w:r>
      <w:r>
        <w:rPr>
          <w:spacing w:val="-1"/>
          <w:highlight w:val="yellow"/>
        </w:rPr>
        <w:t>carefully</w:t>
      </w:r>
      <w:r>
        <w:rPr>
          <w:spacing w:val="61"/>
          <w:w w:val="101"/>
        </w:rPr>
        <w:t xml:space="preserve"> </w:t>
      </w:r>
      <w:r>
        <w:rPr>
          <w:highlight w:val="yellow"/>
        </w:rPr>
        <w:t>and</w:t>
      </w:r>
      <w:r>
        <w:rPr>
          <w:spacing w:val="6"/>
          <w:highlight w:val="yellow"/>
        </w:rPr>
        <w:t xml:space="preserve"> </w:t>
      </w:r>
      <w:r>
        <w:rPr>
          <w:spacing w:val="-1"/>
          <w:highlight w:val="yellow"/>
        </w:rPr>
        <w:t>report</w:t>
      </w:r>
      <w:r>
        <w:rPr>
          <w:spacing w:val="4"/>
          <w:highlight w:val="yellow"/>
        </w:rPr>
        <w:t xml:space="preserve"> </w:t>
      </w:r>
      <w:r>
        <w:rPr>
          <w:highlight w:val="yellow"/>
        </w:rPr>
        <w:t>the</w:t>
      </w:r>
      <w:r>
        <w:rPr>
          <w:spacing w:val="3"/>
          <w:highlight w:val="yellow"/>
        </w:rPr>
        <w:t xml:space="preserve"> </w:t>
      </w:r>
      <w:r>
        <w:rPr>
          <w:spacing w:val="-1"/>
          <w:highlight w:val="yellow"/>
        </w:rPr>
        <w:t>fault.</w:t>
      </w:r>
    </w:p>
    <w:p w:rsidR="00000000" w:rsidRDefault="00025112">
      <w:pPr>
        <w:pStyle w:val="BodyText"/>
        <w:kinsoku w:val="0"/>
        <w:overflowPunct w:val="0"/>
        <w:spacing w:line="244" w:lineRule="auto"/>
        <w:ind w:left="2284" w:right="1015"/>
        <w:jc w:val="both"/>
        <w:sectPr w:rsidR="00000000">
          <w:headerReference w:type="even" r:id="rId72"/>
          <w:headerReference w:type="default" r:id="rId73"/>
          <w:pgSz w:w="11910" w:h="16840"/>
          <w:pgMar w:top="1400" w:right="340" w:bottom="700" w:left="960" w:header="0" w:footer="476" w:gutter="0"/>
          <w:cols w:space="720" w:equalWidth="0">
            <w:col w:w="10610"/>
          </w:cols>
          <w:noEndnote/>
        </w:sectPr>
      </w:pPr>
    </w:p>
    <w:p w:rsidR="00000000" w:rsidRDefault="00025112">
      <w:pPr>
        <w:pStyle w:val="BodyText"/>
        <w:kinsoku w:val="0"/>
        <w:overflowPunct w:val="0"/>
        <w:ind w:left="0"/>
        <w:rPr>
          <w:sz w:val="13"/>
          <w:szCs w:val="13"/>
        </w:rPr>
      </w:pPr>
    </w:p>
    <w:p w:rsidR="00000000" w:rsidRDefault="00025112">
      <w:pPr>
        <w:pStyle w:val="Heading4"/>
        <w:numPr>
          <w:ilvl w:val="3"/>
          <w:numId w:val="1"/>
        </w:numPr>
        <w:tabs>
          <w:tab w:val="left" w:pos="2078"/>
        </w:tabs>
        <w:kinsoku w:val="0"/>
        <w:overflowPunct w:val="0"/>
        <w:spacing w:before="75"/>
        <w:ind w:left="2077" w:hanging="1340"/>
        <w:rPr>
          <w:b w:val="0"/>
          <w:bCs w:val="0"/>
        </w:rPr>
      </w:pPr>
      <w:r>
        <w:rPr>
          <w:spacing w:val="-1"/>
          <w:w w:val="105"/>
        </w:rPr>
        <w:t>Brake</w:t>
      </w:r>
      <w:r>
        <w:rPr>
          <w:spacing w:val="-19"/>
          <w:w w:val="105"/>
        </w:rPr>
        <w:t xml:space="preserve"> </w:t>
      </w:r>
      <w:r>
        <w:rPr>
          <w:w w:val="105"/>
        </w:rPr>
        <w:t>Pad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Wear</w:t>
      </w:r>
    </w:p>
    <w:p w:rsidR="00000000" w:rsidRDefault="00025112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2" w:lineRule="auto"/>
        <w:ind w:left="2975" w:right="329"/>
      </w:pPr>
      <w:r>
        <w:rPr>
          <w:noProof/>
        </w:rPr>
        <w:pict>
          <v:group id="_x0000_s1256" style="position:absolute;left:0;text-align:left;margin-left:165.75pt;margin-top:12.25pt;width:343.05pt;height:24.4pt;z-index:-251657728;mso-position-horizontal-relative:page" coordorigin="3315,245" coordsize="6861,488" o:allowincell="f">
            <v:shape id="_x0000_s1257" style="position:absolute;left:3315;top:245;width:6861;height:244;mso-position-horizontal-relative:page;mso-position-vertical-relative:text" coordsize="6861,244" o:allowincell="f" path="m,243hhl6860,243,6860,,,,,243xe" fillcolor="yellow" stroked="f">
              <v:path arrowok="t"/>
            </v:shape>
            <v:shape id="_x0000_s1258" style="position:absolute;left:3315;top:489;width:2308;height:244;mso-position-horizontal-relative:page;mso-position-vertical-relative:text" coordsize="2308,244" o:allowincell="f" path="m,243hhl2307,243,2307,,,,,243xe" fillcolor="yellow" stroked="f">
              <v:path arrowok="t"/>
            </v:shape>
            <w10:wrap anchorx="page"/>
          </v:group>
        </w:pict>
      </w:r>
      <w:r>
        <w:rPr>
          <w:noProof/>
        </w:rPr>
        <w:pict>
          <v:rect id="_x0000_s1259" style="position:absolute;left:0;text-align:left;margin-left:57.85pt;margin-top:3.15pt;width:98pt;height:95pt;z-index:-251656704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900" w:lineRule="atLeast"/>
                  </w:pPr>
                  <w:r>
                    <w:pict>
                      <v:shape id="_x0000_i1105" type="#_x0000_t75" style="width:98.25pt;height:96pt">
                        <v:imagedata r:id="rId74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displayed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the brake</w:t>
      </w:r>
      <w:r>
        <w:rPr>
          <w:spacing w:val="1"/>
        </w:rPr>
        <w:t xml:space="preserve"> </w:t>
      </w:r>
      <w:r>
        <w:rPr>
          <w:spacing w:val="-1"/>
        </w:rPr>
        <w:t>pad</w:t>
      </w:r>
      <w:r>
        <w:rPr>
          <w:spacing w:val="1"/>
        </w:rPr>
        <w:t xml:space="preserve"> </w:t>
      </w:r>
      <w:r>
        <w:rPr>
          <w:spacing w:val="-1"/>
        </w:rPr>
        <w:t>wear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too high</w:t>
      </w:r>
      <w:r>
        <w:rPr>
          <w:spacing w:val="6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one </w:t>
      </w:r>
      <w:r>
        <w:t xml:space="preserve">or </w:t>
      </w:r>
      <w:r>
        <w:rPr>
          <w:spacing w:val="-1"/>
        </w:rPr>
        <w:t>more</w:t>
      </w:r>
      <w:r>
        <w:rPr>
          <w:spacing w:val="-2"/>
        </w:rPr>
        <w:t xml:space="preserve"> axles.</w:t>
      </w:r>
      <w:r>
        <w:rPr>
          <w:spacing w:val="51"/>
        </w:rPr>
        <w:t xml:space="preserve"> </w:t>
      </w:r>
      <w:r>
        <w:rPr>
          <w:spacing w:val="-1"/>
        </w:rPr>
        <w:t>Danger</w:t>
      </w:r>
      <w:r>
        <w:t xml:space="preserve"> –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bus</w:t>
      </w:r>
      <w:r>
        <w:t xml:space="preserve"> </w:t>
      </w:r>
      <w:r>
        <w:rPr>
          <w:spacing w:val="-1"/>
        </w:rPr>
        <w:t xml:space="preserve">driving </w:t>
      </w:r>
      <w:r>
        <w:t>and</w:t>
      </w:r>
      <w:r>
        <w:rPr>
          <w:spacing w:val="-1"/>
        </w:rPr>
        <w:t xml:space="preserve"> </w:t>
      </w:r>
      <w:r>
        <w:t>braking</w:t>
      </w:r>
      <w:r>
        <w:rPr>
          <w:spacing w:val="-1"/>
        </w:rPr>
        <w:t xml:space="preserve"> characteristics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alter.</w:t>
      </w:r>
      <w:r>
        <w:t xml:space="preserve"> </w:t>
      </w:r>
      <w:r>
        <w:rPr>
          <w:spacing w:val="-1"/>
        </w:rPr>
        <w:t>Drive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56"/>
        </w:rPr>
        <w:t xml:space="preserve"> </w:t>
      </w:r>
      <w:r>
        <w:t xml:space="preserve">care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the fault.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8"/>
        <w:ind w:left="0"/>
        <w:rPr>
          <w:sz w:val="28"/>
          <w:szCs w:val="28"/>
        </w:rPr>
      </w:pPr>
    </w:p>
    <w:p w:rsidR="00000000" w:rsidRDefault="00025112">
      <w:pPr>
        <w:pStyle w:val="Heading4"/>
        <w:numPr>
          <w:ilvl w:val="3"/>
          <w:numId w:val="1"/>
        </w:numPr>
        <w:tabs>
          <w:tab w:val="left" w:pos="2008"/>
        </w:tabs>
        <w:kinsoku w:val="0"/>
        <w:overflowPunct w:val="0"/>
        <w:ind w:left="2007" w:hanging="1270"/>
        <w:rPr>
          <w:b w:val="0"/>
          <w:bCs w:val="0"/>
        </w:rPr>
      </w:pPr>
      <w:proofErr w:type="gramStart"/>
      <w:r>
        <w:rPr>
          <w:spacing w:val="-1"/>
        </w:rPr>
        <w:t>Retarder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Temperature</w:t>
      </w:r>
      <w:proofErr w:type="gramEnd"/>
    </w:p>
    <w:p w:rsidR="00000000" w:rsidRDefault="00025112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ind w:left="2882" w:right="488"/>
        <w:jc w:val="both"/>
        <w:rPr>
          <w:spacing w:val="-1"/>
        </w:rPr>
      </w:pPr>
      <w:r>
        <w:rPr>
          <w:noProof/>
        </w:rPr>
        <w:pict>
          <v:group id="_x0000_s1260" style="position:absolute;left:0;text-align:left;margin-left:161.1pt;margin-top:12.25pt;width:353.85pt;height:24.35pt;z-index:-251655680;mso-position-horizontal-relative:page" coordorigin="3222,245" coordsize="7077,487" o:allowincell="f">
            <v:shape id="_x0000_s1261" style="position:absolute;left:5132;top:245;width:5167;height:244;mso-position-horizontal-relative:page;mso-position-vertical-relative:text" coordsize="5167,244" o:allowincell="f" path="m,243hhl5166,243,5166,,,,,243xe" fillcolor="yellow" stroked="f">
              <v:path arrowok="t"/>
            </v:shape>
            <v:shape id="_x0000_s1262" style="position:absolute;left:3222;top:489;width:3272;height:244;mso-position-horizontal-relative:page;mso-position-vertical-relative:text" coordsize="3272,244" o:allowincell="f" path="m,243hhl3271,243,3271,,,,,243xe" fillcolor="yellow" stroked="f">
              <v:path arrowok="t"/>
            </v:shape>
            <w10:wrap anchorx="page"/>
          </v:group>
        </w:pict>
      </w:r>
      <w:r>
        <w:rPr>
          <w:noProof/>
        </w:rPr>
        <w:pict>
          <v:rect id="_x0000_s1263" style="position:absolute;left:0;text-align:left;margin-left:55.9pt;margin-top:2.5pt;width:97pt;height:93pt;z-index:-251654656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860" w:lineRule="atLeast"/>
                  </w:pPr>
                  <w:r>
                    <w:pict>
                      <v:shape id="_x0000_i1107" type="#_x0000_t75" style="width:96.75pt;height:93.75pt">
                        <v:imagedata r:id="rId75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t xml:space="preserve">This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displayed</w:t>
      </w:r>
      <w:r>
        <w:rPr>
          <w:spacing w:val="1"/>
        </w:rPr>
        <w:t xml:space="preserve"> </w:t>
      </w:r>
      <w:r>
        <w:rPr>
          <w:spacing w:val="-1"/>
        </w:rPr>
        <w:t xml:space="preserve">when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retarder</w:t>
      </w:r>
      <w:r>
        <w:t xml:space="preserve"> </w:t>
      </w:r>
      <w:r>
        <w:rPr>
          <w:spacing w:val="-1"/>
        </w:rPr>
        <w:t>temperature</w:t>
      </w:r>
      <w:r>
        <w:t xml:space="preserve"> </w:t>
      </w:r>
      <w:r>
        <w:rPr>
          <w:spacing w:val="-1"/>
        </w:rPr>
        <w:t>integrated in</w:t>
      </w:r>
      <w:r>
        <w:rPr>
          <w:spacing w:val="1"/>
        </w:rPr>
        <w:t xml:space="preserve"> </w:t>
      </w:r>
      <w:r>
        <w:rPr>
          <w:spacing w:val="-1"/>
        </w:rPr>
        <w:t>the automatic</w:t>
      </w:r>
      <w:r>
        <w:rPr>
          <w:spacing w:val="65"/>
        </w:rPr>
        <w:t xml:space="preserve"> </w:t>
      </w:r>
      <w:r>
        <w:rPr>
          <w:spacing w:val="-1"/>
        </w:rPr>
        <w:t>gearbox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too </w:t>
      </w:r>
      <w:r>
        <w:rPr>
          <w:spacing w:val="-1"/>
        </w:rPr>
        <w:t>high.</w:t>
      </w:r>
      <w:r>
        <w:rPr>
          <w:spacing w:val="3"/>
        </w:rPr>
        <w:t xml:space="preserve"> </w:t>
      </w:r>
      <w:r>
        <w:rPr>
          <w:spacing w:val="-1"/>
        </w:rPr>
        <w:t>Danger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retarder</w:t>
      </w:r>
      <w:r>
        <w:t xml:space="preserve"> </w:t>
      </w:r>
      <w:r>
        <w:rPr>
          <w:spacing w:val="-1"/>
        </w:rPr>
        <w:t>temperature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too high</w:t>
      </w:r>
      <w:r>
        <w:rPr>
          <w:spacing w:val="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effectiveness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retarder</w:t>
      </w:r>
      <w:r>
        <w:t xml:space="preserve"> </w:t>
      </w:r>
      <w:r>
        <w:rPr>
          <w:spacing w:val="-1"/>
        </w:rPr>
        <w:t>drops.</w: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7"/>
        <w:ind w:left="0"/>
        <w:rPr>
          <w:sz w:val="26"/>
          <w:szCs w:val="26"/>
        </w:rPr>
      </w:pPr>
    </w:p>
    <w:p w:rsidR="00000000" w:rsidRDefault="00025112">
      <w:pPr>
        <w:pStyle w:val="Heading4"/>
        <w:numPr>
          <w:ilvl w:val="3"/>
          <w:numId w:val="1"/>
        </w:numPr>
        <w:tabs>
          <w:tab w:val="left" w:pos="2008"/>
        </w:tabs>
        <w:kinsoku w:val="0"/>
        <w:overflowPunct w:val="0"/>
        <w:ind w:left="2007" w:hanging="1270"/>
        <w:rPr>
          <w:b w:val="0"/>
          <w:bCs w:val="0"/>
        </w:rPr>
      </w:pPr>
      <w:r>
        <w:rPr>
          <w:spacing w:val="-1"/>
          <w:w w:val="105"/>
        </w:rPr>
        <w:t>Alternator</w:t>
      </w:r>
      <w:r>
        <w:rPr>
          <w:spacing w:val="-19"/>
          <w:w w:val="105"/>
        </w:rPr>
        <w:t xml:space="preserve"> </w:t>
      </w:r>
      <w:r>
        <w:rPr>
          <w:w w:val="105"/>
        </w:rPr>
        <w:t>1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charging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properly</w:t>
      </w:r>
    </w:p>
    <w:p w:rsidR="00000000" w:rsidRDefault="00025112">
      <w:pPr>
        <w:pStyle w:val="BodyText"/>
        <w:kinsoku w:val="0"/>
        <w:overflowPunct w:val="0"/>
        <w:spacing w:before="8"/>
        <w:ind w:left="0"/>
        <w:rPr>
          <w:b/>
          <w:bCs/>
        </w:rPr>
      </w:pPr>
    </w:p>
    <w:p w:rsidR="00000000" w:rsidRDefault="00025112">
      <w:pPr>
        <w:pStyle w:val="BodyText"/>
        <w:tabs>
          <w:tab w:val="left" w:pos="2842"/>
        </w:tabs>
        <w:kinsoku w:val="0"/>
        <w:overflowPunct w:val="0"/>
        <w:spacing w:line="200" w:lineRule="atLeast"/>
        <w:ind w:left="737"/>
        <w:rPr>
          <w:position w:val="123"/>
          <w:sz w:val="20"/>
          <w:szCs w:val="20"/>
        </w:rPr>
      </w:pPr>
      <w:r>
        <w:rPr>
          <w:sz w:val="20"/>
          <w:szCs w:val="20"/>
        </w:rPr>
        <w:pict>
          <v:shape id="_x0000_i1108" type="#_x0000_t75" style="width:96pt;height:93pt">
            <v:imagedata r:id="rId76" o:title=""/>
          </v:shape>
        </w:pic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noProof/>
        </w:rPr>
      </w:r>
      <w:r>
        <w:rPr>
          <w:position w:val="123"/>
          <w:sz w:val="20"/>
          <w:szCs w:val="20"/>
        </w:rPr>
        <w:pict>
          <v:group id="_x0000_s1264" style="width:367.05pt;height:36.45pt;mso-position-horizontal-relative:char;mso-position-vertical-relative:line" coordsize="7341,729" o:allowincell="f">
            <v:shape id="_x0000_s1265" style="position:absolute;left:6640;width:695;height:242;mso-position-horizontal-relative:page;mso-position-vertical-relative:page" coordsize="695,242" o:allowincell="f" path="m,241hhl694,241,694,,,,,241xe" fillcolor="red" stroked="f">
              <v:path arrowok="t"/>
            </v:shape>
            <v:shape id="_x0000_s1266" style="position:absolute;top:241;width:7007;height:244;mso-position-horizontal-relative:page;mso-position-vertical-relative:page" coordsize="7007,244" o:allowincell="f" path="m,243hhl7006,243,7006,,,,,243xe" fillcolor="red" stroked="f">
              <v:path arrowok="t"/>
            </v:shape>
            <v:shape id="_x0000_s1267" style="position:absolute;top:484;width:3261;height:244;mso-position-horizontal-relative:page;mso-position-vertical-relative:page" coordsize="3261,244" o:allowincell="f" path="m,243hhl3260,243,3260,,,,,243xe" fillcolor="red" stroked="f">
              <v:path arrowok="t"/>
            </v:shape>
            <v:shape id="_x0000_s1268" type="#_x0000_t202" style="position:absolute;width:7341;height:729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ind w:left="0"/>
                      <w:rPr>
                        <w:color w:val="000000"/>
                      </w:rPr>
                    </w:pPr>
                    <w:r>
                      <w:t>Is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displayed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when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charging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voltage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from the </w:t>
                    </w:r>
                    <w:r>
                      <w:rPr>
                        <w:spacing w:val="-1"/>
                      </w:rPr>
                      <w:t>alternator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incorrect.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Danger</w:t>
                    </w:r>
                    <w:r>
                      <w:rPr>
                        <w:color w:val="FFFFFF"/>
                        <w:spacing w:val="2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-1"/>
                      </w:rPr>
                      <w:t xml:space="preserve"> driving</w:t>
                    </w:r>
                    <w:r>
                      <w:rPr>
                        <w:color w:val="FFFFFF"/>
                      </w:rPr>
                      <w:t xml:space="preserve"> characteristics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may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change,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Stop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bus,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 xml:space="preserve">traffic </w:t>
                    </w:r>
                    <w:r>
                      <w:rPr>
                        <w:color w:val="FFFFFF"/>
                        <w:spacing w:val="-1"/>
                      </w:rPr>
                      <w:t>permitting,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and</w:t>
                    </w:r>
                    <w:r>
                      <w:rPr>
                        <w:color w:val="FFFFFF"/>
                        <w:spacing w:val="2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switch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off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-1"/>
                      </w:rPr>
                      <w:t xml:space="preserve"> engine.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Seek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advice.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spacing w:before="8"/>
        <w:ind w:left="0"/>
        <w:rPr>
          <w:b/>
          <w:bCs/>
          <w:sz w:val="20"/>
          <w:szCs w:val="20"/>
        </w:rPr>
      </w:pPr>
    </w:p>
    <w:p w:rsidR="00000000" w:rsidRDefault="00025112">
      <w:pPr>
        <w:pStyle w:val="Heading4"/>
        <w:numPr>
          <w:ilvl w:val="3"/>
          <w:numId w:val="1"/>
        </w:numPr>
        <w:tabs>
          <w:tab w:val="left" w:pos="2008"/>
        </w:tabs>
        <w:kinsoku w:val="0"/>
        <w:overflowPunct w:val="0"/>
        <w:ind w:left="2007" w:hanging="1270"/>
        <w:rPr>
          <w:b w:val="0"/>
          <w:bCs w:val="0"/>
        </w:rPr>
      </w:pPr>
      <w:r>
        <w:rPr>
          <w:spacing w:val="-1"/>
        </w:rPr>
        <w:t>Battery</w:t>
      </w:r>
      <w:r>
        <w:rPr>
          <w:spacing w:val="58"/>
        </w:rPr>
        <w:t xml:space="preserve"> </w:t>
      </w:r>
      <w:r>
        <w:rPr>
          <w:spacing w:val="-1"/>
        </w:rPr>
        <w:t>Overcharge</w:t>
      </w:r>
    </w:p>
    <w:p w:rsidR="00000000" w:rsidRDefault="00025112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2"/>
        <w:ind w:left="0"/>
        <w:rPr>
          <w:b/>
          <w:bCs/>
          <w:sz w:val="16"/>
          <w:szCs w:val="16"/>
        </w:rPr>
      </w:pPr>
    </w:p>
    <w:p w:rsidR="00000000" w:rsidRDefault="00025112">
      <w:pPr>
        <w:pStyle w:val="BodyText"/>
        <w:kinsoku w:val="0"/>
        <w:overflowPunct w:val="0"/>
        <w:spacing w:before="74"/>
        <w:ind w:left="2854"/>
      </w:pPr>
      <w:r>
        <w:rPr>
          <w:noProof/>
        </w:rPr>
        <w:pict>
          <v:rect id="_x0000_s1269" style="position:absolute;left:0;text-align:left;margin-left:57.2pt;margin-top:4.7pt;width:94pt;height:95pt;z-index:-251653632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900" w:lineRule="atLeast"/>
                  </w:pPr>
                  <w:r>
                    <w:pict>
                      <v:shape id="_x0000_i1111" type="#_x0000_t75" style="width:94.5pt;height:95.25pt">
                        <v:imagedata r:id="rId77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overcharge</w:t>
      </w:r>
      <w:r>
        <w:rPr>
          <w:spacing w:val="1"/>
        </w:rPr>
        <w:t xml:space="preserve"> </w:t>
      </w:r>
      <w:r>
        <w:rPr>
          <w:spacing w:val="-1"/>
        </w:rPr>
        <w:t>warning display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shown</w:t>
      </w:r>
      <w:r>
        <w:rPr>
          <w:spacing w:val="5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alternator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overcharging </w:t>
      </w:r>
      <w:r>
        <w:t>the</w:t>
      </w:r>
    </w:p>
    <w:p w:rsidR="00000000" w:rsidRDefault="00025112">
      <w:pPr>
        <w:pStyle w:val="BodyText"/>
        <w:kinsoku w:val="0"/>
        <w:overflowPunct w:val="0"/>
        <w:spacing w:line="200" w:lineRule="atLeast"/>
        <w:ind w:left="2854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270" style="width:363.2pt;height:24.35pt;mso-position-horizontal-relative:char;mso-position-vertical-relative:line" coordsize="7264,487" o:allowincell="f">
            <v:shape id="_x0000_s1271" style="position:absolute;left:932;width:6331;height:244;mso-position-horizontal-relative:page;mso-position-vertical-relative:page" coordsize="6331,244" o:allowincell="f" path="m,243hhl6331,243,6331,,,,,243xe" fillcolor="red" stroked="f">
              <v:path arrowok="t"/>
            </v:shape>
            <v:shape id="_x0000_s1272" style="position:absolute;top:243;width:3969;height:244;mso-position-horizontal-relative:page;mso-position-vertical-relative:page" coordsize="3969,244" o:allowincell="f" path="m,243hhl3968,243,3968,,,,,243xe" fillcolor="red" stroked="f">
              <v:path arrowok="t"/>
            </v:shape>
            <v:shape id="_x0000_s1273" type="#_x0000_t202" style="position:absolute;width:7264;height:487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1" w:lineRule="auto"/>
                      <w:ind w:left="0" w:hanging="1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spacing w:val="-1"/>
                      </w:rPr>
                      <w:t>batteries</w:t>
                    </w:r>
                    <w:proofErr w:type="gramEnd"/>
                    <w:r>
                      <w:rPr>
                        <w:spacing w:val="-1"/>
                      </w:rPr>
                      <w:t>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Danger</w:t>
                    </w:r>
                    <w:r>
                      <w:rPr>
                        <w:color w:val="FFFFFF"/>
                      </w:rPr>
                      <w:t xml:space="preserve"> –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-1"/>
                      </w:rPr>
                      <w:t xml:space="preserve"> driving and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 xml:space="preserve">braking </w:t>
                    </w:r>
                    <w:r>
                      <w:rPr>
                        <w:color w:val="FFFFFF"/>
                      </w:rPr>
                      <w:t>characteristics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may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change</w:t>
                    </w:r>
                    <w:r>
                      <w:rPr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–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stop</w:t>
                    </w:r>
                    <w:r>
                      <w:rPr>
                        <w:color w:val="FFFFFF"/>
                        <w:spacing w:val="2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-1"/>
                      </w:rPr>
                      <w:t xml:space="preserve"> bus, </w:t>
                    </w:r>
                    <w:r>
                      <w:rPr>
                        <w:color w:val="FFFFFF"/>
                      </w:rPr>
                      <w:t xml:space="preserve">traffic </w:t>
                    </w:r>
                    <w:r>
                      <w:rPr>
                        <w:color w:val="FFFFFF"/>
                        <w:spacing w:val="-1"/>
                      </w:rPr>
                      <w:t>permitting and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seek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advice.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25112">
      <w:pPr>
        <w:pStyle w:val="BodyText"/>
        <w:kinsoku w:val="0"/>
        <w:overflowPunct w:val="0"/>
        <w:spacing w:before="9"/>
        <w:ind w:left="0"/>
        <w:rPr>
          <w:sz w:val="19"/>
          <w:szCs w:val="19"/>
        </w:rPr>
      </w:pPr>
    </w:p>
    <w:p w:rsidR="00000000" w:rsidRDefault="00025112">
      <w:pPr>
        <w:pStyle w:val="Heading4"/>
        <w:numPr>
          <w:ilvl w:val="3"/>
          <w:numId w:val="1"/>
        </w:numPr>
        <w:tabs>
          <w:tab w:val="left" w:pos="2008"/>
        </w:tabs>
        <w:kinsoku w:val="0"/>
        <w:overflowPunct w:val="0"/>
        <w:spacing w:before="75"/>
        <w:ind w:left="2007" w:hanging="1270"/>
        <w:rPr>
          <w:b w:val="0"/>
          <w:bCs w:val="0"/>
        </w:rPr>
      </w:pPr>
      <w:proofErr w:type="gramStart"/>
      <w:r>
        <w:rPr>
          <w:spacing w:val="-1"/>
        </w:rPr>
        <w:t>Battery</w:t>
      </w:r>
      <w:r>
        <w:t xml:space="preserve">  </w:t>
      </w:r>
      <w:proofErr w:type="spellStart"/>
      <w:r>
        <w:rPr>
          <w:spacing w:val="-1"/>
        </w:rPr>
        <w:t>Undervoltage</w:t>
      </w:r>
      <w:proofErr w:type="spellEnd"/>
      <w:proofErr w:type="gramEnd"/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ind w:left="2816"/>
      </w:pPr>
      <w:r>
        <w:rPr>
          <w:noProof/>
        </w:rPr>
        <w:pict>
          <v:rect id="_x0000_s1274" style="position:absolute;left:0;text-align:left;margin-left:55.2pt;margin-top:3.05pt;width:94pt;height:96pt;z-index:-251652608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920" w:lineRule="atLeast"/>
                  </w:pPr>
                  <w:r>
                    <w:pict>
                      <v:shape id="_x0000_i1114" type="#_x0000_t75" style="width:94.5pt;height:95.25pt">
                        <v:imagedata r:id="rId78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voltage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shown</w:t>
      </w:r>
      <w:r>
        <w:rPr>
          <w:spacing w:val="3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the voltage</w:t>
      </w:r>
      <w:r>
        <w:rPr>
          <w:spacing w:val="1"/>
        </w:rPr>
        <w:t xml:space="preserve"> </w:t>
      </w:r>
      <w:r>
        <w:t xml:space="preserve">drops </w:t>
      </w:r>
      <w:r>
        <w:rPr>
          <w:spacing w:val="-1"/>
        </w:rPr>
        <w:t>below</w:t>
      </w:r>
      <w:r>
        <w:rPr>
          <w:spacing w:val="-2"/>
        </w:rPr>
        <w:t xml:space="preserve"> </w:t>
      </w:r>
      <w:r>
        <w:t>22</w:t>
      </w:r>
      <w:r>
        <w:rPr>
          <w:spacing w:val="1"/>
        </w:rPr>
        <w:t xml:space="preserve"> </w:t>
      </w:r>
      <w:r>
        <w:rPr>
          <w:spacing w:val="-1"/>
        </w:rPr>
        <w:t>volts.</w:t>
      </w:r>
    </w:p>
    <w:p w:rsidR="00000000" w:rsidRDefault="00025112">
      <w:pPr>
        <w:pStyle w:val="BodyText"/>
        <w:kinsoku w:val="0"/>
        <w:overflowPunct w:val="0"/>
        <w:spacing w:line="200" w:lineRule="atLeast"/>
        <w:ind w:left="2816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275" style="width:350.35pt;height:24.35pt;mso-position-horizontal-relative:char;mso-position-vertical-relative:line" coordsize="7007,487" o:allowincell="f">
            <v:shape id="_x0000_s1276" style="position:absolute;width:7007;height:244;mso-position-horizontal-relative:page;mso-position-vertical-relative:page" coordsize="7007,244" o:allowincell="f" path="m,243hhl7006,243,7006,,,,,243xe" fillcolor="red" stroked="f">
              <v:path arrowok="t"/>
            </v:shape>
            <v:shape id="_x0000_s1277" style="position:absolute;top:243;width:3910;height:244;mso-position-horizontal-relative:page;mso-position-vertical-relative:page" coordsize="3910,244" o:allowincell="f" path="m,243hhl3909,243,3909,,,,,243xe" fillcolor="red" stroked="f">
              <v:path arrowok="t"/>
            </v:shape>
            <v:shape id="_x0000_s1278" type="#_x0000_t202" style="position:absolute;width:7007;height:487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1" w:lineRule="auto"/>
                      <w:ind w:left="0" w:right="5"/>
                      <w:rPr>
                        <w:color w:val="000000"/>
                      </w:rPr>
                    </w:pPr>
                    <w:r>
                      <w:rPr>
                        <w:color w:val="FFFFFF"/>
                        <w:spacing w:val="-1"/>
                      </w:rPr>
                      <w:t>Danger</w:t>
                    </w:r>
                    <w:r>
                      <w:rPr>
                        <w:color w:val="FFFFFF"/>
                      </w:rPr>
                      <w:t xml:space="preserve"> the</w:t>
                    </w:r>
                    <w:r>
                      <w:rPr>
                        <w:color w:val="FFFFFF"/>
                        <w:spacing w:val="-1"/>
                      </w:rPr>
                      <w:t xml:space="preserve"> bus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-1"/>
                      </w:rPr>
                      <w:t>drivig</w:t>
                    </w:r>
                    <w:proofErr w:type="spellEnd"/>
                    <w:r>
                      <w:rPr>
                        <w:color w:val="FFFFFF"/>
                        <w:spacing w:val="-1"/>
                      </w:rPr>
                      <w:t xml:space="preserve"> and braking </w:t>
                    </w:r>
                    <w:r>
                      <w:rPr>
                        <w:color w:val="FFFFFF"/>
                      </w:rPr>
                      <w:t>characteristics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may</w:t>
                    </w:r>
                    <w:r>
                      <w:rPr>
                        <w:color w:val="FFFFFF"/>
                        <w:spacing w:val="-1"/>
                      </w:rPr>
                      <w:t xml:space="preserve"> alter</w:t>
                    </w:r>
                    <w:r>
                      <w:rPr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–</w:t>
                    </w:r>
                    <w:r>
                      <w:rPr>
                        <w:color w:val="FFFFFF"/>
                        <w:spacing w:val="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Stop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 xml:space="preserve">the </w:t>
                    </w:r>
                    <w:r>
                      <w:rPr>
                        <w:color w:val="FFFFFF"/>
                        <w:spacing w:val="-1"/>
                      </w:rPr>
                      <w:t>bus,</w:t>
                    </w:r>
                    <w:r>
                      <w:rPr>
                        <w:color w:val="FFFFFF"/>
                        <w:spacing w:val="2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 xml:space="preserve">traffic </w:t>
                    </w:r>
                    <w:r>
                      <w:rPr>
                        <w:color w:val="FFFFFF"/>
                        <w:spacing w:val="-1"/>
                      </w:rPr>
                      <w:t>permitting and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switch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off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the</w:t>
                    </w:r>
                    <w:r>
                      <w:rPr>
                        <w:color w:val="FFFFFF"/>
                        <w:spacing w:val="-1"/>
                      </w:rPr>
                      <w:t xml:space="preserve"> engine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025112">
      <w:pPr>
        <w:pStyle w:val="BodyText"/>
        <w:kinsoku w:val="0"/>
        <w:overflowPunct w:val="0"/>
        <w:spacing w:line="200" w:lineRule="atLeast"/>
        <w:ind w:left="2816"/>
        <w:rPr>
          <w:sz w:val="20"/>
          <w:szCs w:val="20"/>
        </w:rPr>
        <w:sectPr w:rsidR="00000000">
          <w:headerReference w:type="even" r:id="rId79"/>
          <w:headerReference w:type="default" r:id="rId80"/>
          <w:footerReference w:type="even" r:id="rId81"/>
          <w:footerReference w:type="default" r:id="rId82"/>
          <w:pgSz w:w="11910" w:h="16840"/>
          <w:pgMar w:top="2000" w:right="1120" w:bottom="660" w:left="340" w:header="1387" w:footer="476" w:gutter="0"/>
          <w:pgNumType w:start="82"/>
          <w:cols w:space="720" w:equalWidth="0">
            <w:col w:w="10450"/>
          </w:cols>
          <w:noEndnote/>
        </w:sectPr>
      </w:pPr>
    </w:p>
    <w:p w:rsidR="00000000" w:rsidRDefault="00025112">
      <w:pPr>
        <w:pStyle w:val="BodyText"/>
        <w:numPr>
          <w:ilvl w:val="3"/>
          <w:numId w:val="1"/>
        </w:numPr>
        <w:tabs>
          <w:tab w:val="left" w:pos="1402"/>
        </w:tabs>
        <w:kinsoku w:val="0"/>
        <w:overflowPunct w:val="0"/>
        <w:spacing w:before="50"/>
        <w:ind w:left="1401" w:hanging="1282"/>
        <w:rPr>
          <w:sz w:val="25"/>
          <w:szCs w:val="25"/>
        </w:rPr>
      </w:pPr>
      <w:r>
        <w:rPr>
          <w:b/>
          <w:bCs/>
          <w:spacing w:val="-1"/>
          <w:sz w:val="25"/>
          <w:szCs w:val="25"/>
        </w:rPr>
        <w:t>Bus</w:t>
      </w:r>
      <w:r>
        <w:rPr>
          <w:b/>
          <w:bCs/>
          <w:spacing w:val="-10"/>
          <w:sz w:val="25"/>
          <w:szCs w:val="25"/>
        </w:rPr>
        <w:t xml:space="preserve"> </w:t>
      </w:r>
      <w:r>
        <w:rPr>
          <w:b/>
          <w:bCs/>
          <w:spacing w:val="-2"/>
          <w:sz w:val="25"/>
          <w:szCs w:val="25"/>
        </w:rPr>
        <w:t>suspension</w:t>
      </w:r>
      <w:r>
        <w:rPr>
          <w:b/>
          <w:bCs/>
          <w:spacing w:val="-10"/>
          <w:sz w:val="25"/>
          <w:szCs w:val="25"/>
        </w:rPr>
        <w:t xml:space="preserve"> </w:t>
      </w:r>
      <w:r>
        <w:rPr>
          <w:b/>
          <w:bCs/>
          <w:spacing w:val="-1"/>
          <w:sz w:val="25"/>
          <w:szCs w:val="25"/>
        </w:rPr>
        <w:t>levels</w:t>
      </w: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ind w:left="120"/>
      </w:pPr>
      <w:r>
        <w:rPr>
          <w:noProof/>
        </w:rPr>
        <w:pict>
          <v:group id="_x0000_s1279" style="position:absolute;left:0;text-align:left;margin-left:160.15pt;margin-top:110.55pt;width:369.4pt;height:24.6pt;z-index:-251651584;mso-position-horizontal-relative:page" coordorigin="3203,2211" coordsize="7388,492" o:allowincell="f">
            <v:shape id="_x0000_s1280" style="position:absolute;left:6946;top:2211;width:3623;height:246;mso-position-horizontal-relative:page;mso-position-vertical-relative:text" coordsize="3623,246" o:allowincell="f" path="m,245hhl3623,245,3623,,,,,245xe" fillcolor="yellow" stroked="f">
              <v:path arrowok="t"/>
            </v:shape>
            <v:shape id="_x0000_s1281" style="position:absolute;left:3203;top:2457;width:7388;height:246;mso-position-horizontal-relative:page;mso-position-vertical-relative:text" coordsize="7388,246" o:allowincell="f" path="m,245hhl7387,245,7387,,,,,245xe" fillcolor="yellow" stroked="f">
              <v:path arrowok="t"/>
            </v:shape>
            <v:shape id="_x0000_s1282" type="#_x0000_t202" style="position:absolute;left:3203;top:2212;width:7388;height:492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4" w:lineRule="auto"/>
                      <w:ind w:left="0"/>
                    </w:pPr>
                    <w:r>
                      <w:rPr>
                        <w:spacing w:val="-1"/>
                      </w:rPr>
                      <w:t>Suspension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either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raised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lowered.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Danger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drive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carefully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when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bus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38"/>
                        <w:w w:val="101"/>
                      </w:rPr>
                      <w:t xml:space="preserve"> </w:t>
                    </w:r>
                    <w:r>
                      <w:t>raised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lowered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careful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of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overhead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clearances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and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ground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clearances.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 w:cs="Times New Roman"/>
          <w:position w:val="-182"/>
          <w:sz w:val="24"/>
          <w:szCs w:val="24"/>
        </w:rPr>
        <w:pict>
          <v:shape id="_x0000_i1116" type="#_x0000_t75" style="width:99.75pt;height:100.5pt">
            <v:imagedata r:id="rId83" o:title=""/>
          </v:shape>
        </w:pi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spacing w:val="-1"/>
        </w:rPr>
        <w:t>Suspension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normal</w:t>
      </w:r>
      <w:r>
        <w:rPr>
          <w:spacing w:val="6"/>
        </w:rPr>
        <w:t xml:space="preserve"> </w:t>
      </w:r>
      <w:r>
        <w:rPr>
          <w:spacing w:val="-1"/>
        </w:rPr>
        <w:t>level</w:t>
      </w:r>
    </w:p>
    <w:p w:rsidR="00000000" w:rsidRDefault="00025112">
      <w:pPr>
        <w:pStyle w:val="BodyText"/>
        <w:kinsoku w:val="0"/>
        <w:overflowPunct w:val="0"/>
        <w:spacing w:before="11"/>
        <w:ind w:left="0"/>
        <w:rPr>
          <w:sz w:val="16"/>
          <w:szCs w:val="16"/>
        </w:rPr>
      </w:pPr>
    </w:p>
    <w:p w:rsidR="00000000" w:rsidRDefault="00025112">
      <w:pPr>
        <w:pStyle w:val="BodyText"/>
        <w:kinsoku w:val="0"/>
        <w:overflowPunct w:val="0"/>
        <w:spacing w:line="200" w:lineRule="atLeast"/>
        <w:ind w:left="12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283" style="width:96.15pt;height:184.4pt;mso-position-horizontal-relative:char;mso-position-vertical-relative:line" coordsize="1923,3688" o:allowincell="f">
            <v:rect id="_x0000_s1284" style="position:absolute;width:1920;height:1900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1900" w:lineRule="atLeast"/>
                    </w:pPr>
                    <w:r>
                      <w:pict>
                        <v:shape id="_x0000_i1118" type="#_x0000_t75" style="width:96pt;height:95.25pt">
                          <v:imagedata r:id="rId84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v:rect id="_x0000_s1285" style="position:absolute;left:13;top:1845;width:1900;height:1840;mso-position-horizontal-relative:page;mso-position-vertical-relative:page" o:allowincell="f" filled="f" stroked="f">
              <v:textbox inset="0,0,0,0">
                <w:txbxContent>
                  <w:p w:rsidR="00000000" w:rsidRDefault="00025112">
                    <w:pPr>
                      <w:widowControl/>
                      <w:autoSpaceDE/>
                      <w:autoSpaceDN/>
                      <w:adjustRightInd/>
                      <w:spacing w:line="1840" w:lineRule="atLeast"/>
                    </w:pPr>
                    <w:r>
                      <w:pict>
                        <v:shape id="_x0000_i1120" type="#_x0000_t75" style="width:95.25pt;height:91.5pt">
                          <v:imagedata r:id="rId85" o:title=""/>
                        </v:shape>
                      </w:pict>
                    </w:r>
                  </w:p>
                  <w:p w:rsidR="00000000" w:rsidRDefault="00025112"/>
                </w:txbxContent>
              </v:textbox>
            </v:rect>
            <w10:anchorlock/>
          </v:group>
        </w:pict>
      </w:r>
    </w:p>
    <w:p w:rsidR="00000000" w:rsidRDefault="00025112">
      <w:pPr>
        <w:pStyle w:val="Heading3"/>
        <w:numPr>
          <w:ilvl w:val="3"/>
          <w:numId w:val="1"/>
        </w:numPr>
        <w:tabs>
          <w:tab w:val="left" w:pos="1402"/>
        </w:tabs>
        <w:kinsoku w:val="0"/>
        <w:overflowPunct w:val="0"/>
        <w:spacing w:before="239"/>
        <w:ind w:left="1401" w:hanging="1282"/>
        <w:rPr>
          <w:b w:val="0"/>
          <w:bCs w:val="0"/>
        </w:rPr>
      </w:pPr>
      <w:r>
        <w:rPr>
          <w:noProof/>
        </w:rPr>
        <w:pict>
          <v:group id="_x0000_s1286" style="position:absolute;left:0;text-align:left;margin-left:158.1pt;margin-top:-86.1pt;width:368.9pt;height:36.85pt;z-index:-251650560;mso-position-horizontal-relative:page" coordorigin="3162,-1722" coordsize="7378,737" o:allowincell="f">
            <v:shape id="_x0000_s1287" style="position:absolute;left:6489;top:-1722;width:4051;height:246;mso-position-horizontal-relative:page;mso-position-vertical-relative:text" coordsize="4051,246" o:allowincell="f" path="m,245hhl4050,245,4050,,,,,245xe" fillcolor="yellow" stroked="f">
              <v:path arrowok="t"/>
            </v:shape>
            <v:shape id="_x0000_s1288" style="position:absolute;left:3162;top:-1476;width:7198;height:246;mso-position-horizontal-relative:page;mso-position-vertical-relative:text" coordsize="7198,246" o:allowincell="f" path="m,245hhl7197,245,7197,,,,,245xe" fillcolor="yellow" stroked="f">
              <v:path arrowok="t"/>
            </v:shape>
            <v:shape id="_x0000_s1289" style="position:absolute;left:3162;top:-1231;width:5546;height:246;mso-position-horizontal-relative:page;mso-position-vertical-relative:text" coordsize="5546,246" o:allowincell="f" path="m,245hhl5545,245,5545,,,,,245xe" fillcolor="yellow" stroked="f">
              <v:path arrowok="t"/>
            </v:shape>
            <v:shape id="_x0000_s1290" type="#_x0000_t202" style="position:absolute;left:3163;top:-1722;width:7378;height:737;mso-position-horizontal-relative:page;mso-position-vertical-relative:text" o:allowincell="f" filled="f" stroked="f">
              <v:textbox inset="0,0,0,0">
                <w:txbxContent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line="241" w:lineRule="exact"/>
                      <w:ind w:left="0"/>
                    </w:pPr>
                    <w:r>
                      <w:rPr>
                        <w:spacing w:val="-1"/>
                      </w:rPr>
                      <w:t>Suspension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kneeling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position.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Danger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risk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of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entrapment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of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pedestrians</w:t>
                    </w:r>
                  </w:p>
                  <w:p w:rsidR="00000000" w:rsidRDefault="00025112">
                    <w:pPr>
                      <w:pStyle w:val="BodyText"/>
                      <w:kinsoku w:val="0"/>
                      <w:overflowPunct w:val="0"/>
                      <w:spacing w:before="4" w:line="244" w:lineRule="auto"/>
                      <w:ind w:left="0" w:right="182"/>
                    </w:pPr>
                    <w:r>
                      <w:t>–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make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sure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persons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outside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bus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between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underside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of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the</w:t>
                    </w:r>
                    <w:r>
                      <w:rPr>
                        <w:spacing w:val="57"/>
                        <w:w w:val="101"/>
                      </w:rPr>
                      <w:t xml:space="preserve"> </w:t>
                    </w:r>
                    <w:r>
                      <w:t>bus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and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kerb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surface.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Only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use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when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bus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stationary.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</w:rPr>
        <w:t>Air</w:t>
      </w:r>
      <w:r>
        <w:rPr>
          <w:spacing w:val="-6"/>
        </w:rPr>
        <w:t xml:space="preserve"> </w:t>
      </w:r>
      <w:r>
        <w:rPr>
          <w:spacing w:val="-1"/>
        </w:rPr>
        <w:t>Filter</w:t>
      </w:r>
      <w:r>
        <w:rPr>
          <w:spacing w:val="-7"/>
        </w:rPr>
        <w:t xml:space="preserve"> </w:t>
      </w:r>
      <w:r>
        <w:rPr>
          <w:spacing w:val="-1"/>
        </w:rPr>
        <w:t>Clogged</w:t>
      </w: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ind w:left="120"/>
      </w:pPr>
      <w:r>
        <w:rPr>
          <w:rFonts w:ascii="Times New Roman" w:hAnsi="Times New Roman" w:cs="Times New Roman"/>
          <w:position w:val="-179"/>
          <w:sz w:val="24"/>
          <w:szCs w:val="24"/>
        </w:rPr>
        <w:pict>
          <v:shape id="_x0000_i1122" type="#_x0000_t75" style="width:97.5pt;height:99pt">
            <v:imagedata r:id="rId86" o:title=""/>
          </v:shape>
        </w:pi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displayed</w:t>
      </w:r>
      <w:r>
        <w:rPr>
          <w:spacing w:val="6"/>
        </w:rPr>
        <w:t xml:space="preserve"> </w:t>
      </w:r>
      <w:r>
        <w:rPr>
          <w:spacing w:val="-1"/>
        </w:rPr>
        <w:t>when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air</w:t>
      </w:r>
      <w:r>
        <w:rPr>
          <w:spacing w:val="4"/>
        </w:rPr>
        <w:t xml:space="preserve"> </w:t>
      </w:r>
      <w:r>
        <w:t>filter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clogged.</w:t>
      </w:r>
    </w:p>
    <w:p w:rsidR="00000000" w:rsidRDefault="00025112">
      <w:pPr>
        <w:pStyle w:val="Heading3"/>
        <w:numPr>
          <w:ilvl w:val="3"/>
          <w:numId w:val="1"/>
        </w:numPr>
        <w:tabs>
          <w:tab w:val="left" w:pos="1402"/>
        </w:tabs>
        <w:kinsoku w:val="0"/>
        <w:overflowPunct w:val="0"/>
        <w:spacing w:before="179"/>
        <w:ind w:left="1401" w:hanging="1282"/>
        <w:rPr>
          <w:b w:val="0"/>
          <w:bCs w:val="0"/>
        </w:rPr>
      </w:pPr>
      <w:r>
        <w:rPr>
          <w:spacing w:val="-1"/>
        </w:rPr>
        <w:t>Door</w:t>
      </w:r>
      <w:r>
        <w:rPr>
          <w:spacing w:val="-9"/>
        </w:rPr>
        <w:t xml:space="preserve"> </w:t>
      </w:r>
      <w:r>
        <w:rPr>
          <w:spacing w:val="-1"/>
        </w:rPr>
        <w:t>Open</w:t>
      </w: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ind w:left="120"/>
      </w:pPr>
      <w:r>
        <w:rPr>
          <w:rFonts w:ascii="Times New Roman" w:hAnsi="Times New Roman" w:cs="Times New Roman"/>
          <w:position w:val="-180"/>
          <w:sz w:val="24"/>
          <w:szCs w:val="24"/>
        </w:rPr>
        <w:pict>
          <v:shape id="_x0000_i1123" type="#_x0000_t75" style="width:97.5pt;height:99pt">
            <v:imagedata r:id="rId87" o:title=""/>
          </v:shape>
        </w:pi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displayed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rPr>
          <w:spacing w:val="-1"/>
        </w:rPr>
        <w:t>doors</w:t>
      </w:r>
      <w:r>
        <w:rPr>
          <w:spacing w:val="6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open</w:t>
      </w:r>
      <w:r>
        <w:rPr>
          <w:spacing w:val="-1"/>
        </w:rPr>
        <w:t>.</w:t>
      </w:r>
      <w:r>
        <w:rPr>
          <w:spacing w:val="9"/>
        </w:rPr>
        <w:t xml:space="preserve"> </w:t>
      </w:r>
      <w:r>
        <w:rPr>
          <w:spacing w:val="-1"/>
          <w:highlight w:val="yellow"/>
        </w:rPr>
        <w:t>Danger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–</w:t>
      </w:r>
      <w:r>
        <w:rPr>
          <w:spacing w:val="7"/>
          <w:highlight w:val="yellow"/>
        </w:rPr>
        <w:t xml:space="preserve"> </w:t>
      </w:r>
      <w:r>
        <w:rPr>
          <w:spacing w:val="-1"/>
          <w:highlight w:val="yellow"/>
        </w:rPr>
        <w:t>ensure</w:t>
      </w:r>
      <w:r>
        <w:rPr>
          <w:spacing w:val="3"/>
          <w:highlight w:val="yellow"/>
        </w:rPr>
        <w:t xml:space="preserve"> </w:t>
      </w:r>
      <w:r>
        <w:rPr>
          <w:highlight w:val="yellow"/>
        </w:rPr>
        <w:t>doors</w:t>
      </w:r>
      <w:r>
        <w:rPr>
          <w:spacing w:val="2"/>
          <w:highlight w:val="yellow"/>
        </w:rPr>
        <w:t xml:space="preserve"> </w:t>
      </w:r>
      <w:r>
        <w:rPr>
          <w:highlight w:val="yellow"/>
        </w:rPr>
        <w:t>are</w:t>
      </w:r>
      <w:r>
        <w:rPr>
          <w:spacing w:val="5"/>
          <w:highlight w:val="yellow"/>
        </w:rPr>
        <w:t xml:space="preserve"> </w:t>
      </w:r>
      <w:r>
        <w:rPr>
          <w:spacing w:val="-1"/>
          <w:highlight w:val="yellow"/>
        </w:rPr>
        <w:t>closed.</w:t>
      </w:r>
    </w:p>
    <w:p w:rsidR="00000000" w:rsidRDefault="00025112">
      <w:pPr>
        <w:pStyle w:val="Heading3"/>
        <w:numPr>
          <w:ilvl w:val="3"/>
          <w:numId w:val="1"/>
        </w:numPr>
        <w:tabs>
          <w:tab w:val="left" w:pos="1402"/>
        </w:tabs>
        <w:kinsoku w:val="0"/>
        <w:overflowPunct w:val="0"/>
        <w:spacing w:before="196"/>
        <w:ind w:left="1401" w:hanging="1282"/>
        <w:rPr>
          <w:b w:val="0"/>
          <w:bCs w:val="0"/>
        </w:rPr>
      </w:pPr>
      <w:r>
        <w:rPr>
          <w:spacing w:val="-1"/>
        </w:rPr>
        <w:t>Stop</w:t>
      </w:r>
      <w:r>
        <w:rPr>
          <w:spacing w:val="-11"/>
        </w:rPr>
        <w:t xml:space="preserve"> </w:t>
      </w:r>
      <w:r>
        <w:rPr>
          <w:spacing w:val="-2"/>
        </w:rPr>
        <w:t>Request</w:t>
      </w:r>
    </w:p>
    <w:p w:rsidR="00000000" w:rsidRDefault="00025112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025112">
      <w:pPr>
        <w:pStyle w:val="BodyText"/>
        <w:kinsoku w:val="0"/>
        <w:overflowPunct w:val="0"/>
        <w:spacing w:line="244" w:lineRule="auto"/>
        <w:ind w:left="2296" w:right="1131"/>
      </w:pPr>
      <w:r>
        <w:rPr>
          <w:noProof/>
        </w:rPr>
        <w:pict>
          <v:rect id="_x0000_s1291" style="position:absolute;left:0;text-align:left;margin-left:54pt;margin-top:.05pt;width:101pt;height:93pt;z-index:-251649536;mso-position-horizontal-relative:page;mso-position-vertical-relative:text" o:allowincell="f" filled="f" stroked="f">
            <v:textbox inset="0,0,0,0">
              <w:txbxContent>
                <w:p w:rsidR="00000000" w:rsidRDefault="00025112">
                  <w:pPr>
                    <w:widowControl/>
                    <w:autoSpaceDE/>
                    <w:autoSpaceDN/>
                    <w:adjustRightInd/>
                    <w:spacing w:line="1860" w:lineRule="atLeast"/>
                  </w:pPr>
                  <w:r>
                    <w:pict>
                      <v:shape id="_x0000_i1125" type="#_x0000_t75" style="width:100.5pt;height:93pt">
                        <v:imagedata r:id="rId88" o:title=""/>
                      </v:shape>
                    </w:pict>
                  </w:r>
                </w:p>
                <w:p w:rsidR="00000000" w:rsidRDefault="00025112"/>
              </w:txbxContent>
            </v:textbox>
            <w10:wrap anchorx="page"/>
          </v:rect>
        </w:pic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displayed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passenger</w:t>
      </w:r>
      <w:r>
        <w:rPr>
          <w:spacing w:val="6"/>
        </w:rPr>
        <w:t xml:space="preserve"> </w:t>
      </w:r>
      <w:r>
        <w:t>presses</w:t>
      </w:r>
      <w:r>
        <w:rPr>
          <w:spacing w:val="6"/>
        </w:rPr>
        <w:t xml:space="preserve"> </w:t>
      </w:r>
      <w:r>
        <w:rPr>
          <w:spacing w:val="-1"/>
        </w:rPr>
        <w:t>stop</w:t>
      </w:r>
      <w:r>
        <w:rPr>
          <w:spacing w:val="3"/>
        </w:rPr>
        <w:t xml:space="preserve"> </w:t>
      </w:r>
      <w:r>
        <w:t>button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rPr>
          <w:spacing w:val="-1"/>
        </w:rPr>
        <w:t>note</w:t>
      </w:r>
      <w:r>
        <w:rPr>
          <w:spacing w:val="7"/>
        </w:rPr>
        <w:t xml:space="preserve"> </w:t>
      </w:r>
      <w:r>
        <w:rPr>
          <w:spacing w:val="-1"/>
        </w:rPr>
        <w:t>there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large</w:t>
      </w:r>
      <w:r>
        <w:rPr>
          <w:spacing w:val="39"/>
          <w:w w:val="101"/>
        </w:rPr>
        <w:t xml:space="preserve"> </w:t>
      </w:r>
      <w:r>
        <w:rPr>
          <w:spacing w:val="-1"/>
        </w:rPr>
        <w:t>dashboard</w:t>
      </w:r>
      <w:r>
        <w:rPr>
          <w:spacing w:val="3"/>
        </w:rPr>
        <w:t xml:space="preserve"> </w:t>
      </w:r>
      <w:r>
        <w:rPr>
          <w:spacing w:val="-1"/>
        </w:rPr>
        <w:t>light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right</w:t>
      </w:r>
      <w:r>
        <w:rPr>
          <w:spacing w:val="5"/>
        </w:rPr>
        <w:t xml:space="preserve"> </w:t>
      </w:r>
      <w:r>
        <w:t>hand</w:t>
      </w:r>
      <w:r>
        <w:rPr>
          <w:spacing w:val="3"/>
        </w:rPr>
        <w:t xml:space="preserve"> </w:t>
      </w:r>
      <w:r>
        <w:rPr>
          <w:spacing w:val="-1"/>
        </w:rPr>
        <w:t>side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steering</w:t>
      </w:r>
      <w:r>
        <w:rPr>
          <w:spacing w:val="4"/>
        </w:rPr>
        <w:t xml:space="preserve"> </w:t>
      </w:r>
      <w:r>
        <w:rPr>
          <w:spacing w:val="-1"/>
        </w:rPr>
        <w:t>wheel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warn</w:t>
      </w:r>
      <w:r>
        <w:rPr>
          <w:spacing w:val="5"/>
        </w:rPr>
        <w:t xml:space="preserve"> </w:t>
      </w:r>
      <w:r>
        <w:t>a</w:t>
      </w:r>
      <w:r>
        <w:rPr>
          <w:spacing w:val="41"/>
          <w:w w:val="101"/>
        </w:rPr>
        <w:t xml:space="preserve"> </w:t>
      </w:r>
      <w:r>
        <w:rPr>
          <w:spacing w:val="-1"/>
        </w:rPr>
        <w:t>passenger</w:t>
      </w:r>
      <w:r>
        <w:rPr>
          <w:spacing w:val="6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rPr>
          <w:spacing w:val="-1"/>
        </w:rPr>
        <w:t>made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stop</w:t>
      </w:r>
      <w:r>
        <w:rPr>
          <w:spacing w:val="8"/>
        </w:rPr>
        <w:t xml:space="preserve"> </w:t>
      </w:r>
      <w:r>
        <w:rPr>
          <w:spacing w:val="-1"/>
        </w:rPr>
        <w:t>request.</w:t>
      </w:r>
    </w:p>
    <w:sectPr w:rsidR="00000000">
      <w:headerReference w:type="even" r:id="rId89"/>
      <w:headerReference w:type="default" r:id="rId90"/>
      <w:pgSz w:w="11910" w:h="16840"/>
      <w:pgMar w:top="1400" w:right="340" w:bottom="700" w:left="960" w:header="0" w:footer="476" w:gutter="0"/>
      <w:cols w:space="720" w:equalWidth="0">
        <w:col w:w="106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5112">
      <w:r>
        <w:separator/>
      </w:r>
    </w:p>
  </w:endnote>
  <w:endnote w:type="continuationSeparator" w:id="0">
    <w:p w:rsidR="00000000" w:rsidRDefault="0002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 Extended">
    <w:panose1 w:val="020B08070405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511916" w:rsidRDefault="00025112" w:rsidP="00511916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511916" w:rsidRDefault="00025112" w:rsidP="00511916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511916" w:rsidRDefault="00025112" w:rsidP="005119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511916" w:rsidRDefault="00025112" w:rsidP="005119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511916" w:rsidRDefault="00025112" w:rsidP="0051191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511916" w:rsidRDefault="00025112" w:rsidP="0051191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511916" w:rsidRDefault="00025112" w:rsidP="00511916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5112">
      <w:r>
        <w:separator/>
      </w:r>
    </w:p>
  </w:footnote>
  <w:footnote w:type="continuationSeparator" w:id="0">
    <w:p w:rsidR="00000000" w:rsidRDefault="0002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8.7pt;margin-top:68.35pt;width:495.65pt;height:32.8pt;z-index:-251620352;mso-position-horizontal-relative:page;mso-position-vertical-relative:page" o:allowincell="f" filled="f" stroked="f">
          <v:textbox inset="0,0,0,0">
            <w:txbxContent>
              <w:p w:rsidR="00000000" w:rsidRDefault="00025112" w:rsidP="00511916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Driver Bus Familiarisation for a Specific Bus</w:t>
                </w:r>
                <w:r w:rsidR="00511916"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 xml:space="preserve"> </w:t>
                </w: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8.7pt;margin-top:68.35pt;width:495.65pt;height:32.8pt;z-index:-251618304;mso-position-horizontal-relative:page;mso-position-vertical-relative:page" o:allowincell="f" filled="f" stroked="f">
          <v:textbox inset="0,0,0,0">
            <w:txbxContent>
              <w:p w:rsidR="00000000" w:rsidRDefault="00025112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Appendix 13 - Driver Bus Familiarisation for a Specific Bus</w:t>
                </w:r>
              </w:p>
              <w:p w:rsidR="00000000" w:rsidRDefault="00025112">
                <w:pPr>
                  <w:pStyle w:val="BodyText"/>
                  <w:kinsoku w:val="0"/>
                  <w:overflowPunct w:val="0"/>
                  <w:spacing w:before="1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38.7pt;margin-top:68.35pt;width:495.65pt;height:32.8pt;z-index:-251608064;mso-position-horizontal-relative:page;mso-position-vertical-relative:page" o:allowincell="f" filled="f" stroked="f">
          <v:textbox inset="0,0,0,0">
            <w:txbxContent>
              <w:p w:rsidR="00000000" w:rsidRDefault="00025112" w:rsidP="00511916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Driver Bus Familiarisation for a Specific Bus</w:t>
                </w:r>
                <w:r w:rsidR="00511916"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 xml:space="preserve"> </w:t>
                </w: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8.7pt;margin-top:68.35pt;width:495.65pt;height:32.8pt;z-index:-251606016;mso-position-horizontal-relative:page;mso-position-vertical-relative:page" o:allowincell="f" filled="f" stroked="f">
          <v:textbox inset="0,0,0,0">
            <w:txbxContent>
              <w:p w:rsidR="00000000" w:rsidRDefault="00025112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Appendix 13 - Driver Bus Familiarisation for a Specific Bus</w:t>
                </w:r>
              </w:p>
              <w:p w:rsidR="00000000" w:rsidRDefault="00025112">
                <w:pPr>
                  <w:pStyle w:val="BodyText"/>
                  <w:kinsoku w:val="0"/>
                  <w:overflowPunct w:val="0"/>
                  <w:spacing w:before="1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38.7pt;margin-top:68.35pt;width:495.65pt;height:32.8pt;z-index:-251595776;mso-position-horizontal-relative:page;mso-position-vertical-relative:page" o:allowincell="f" filled="f" stroked="f">
          <v:textbox inset="0,0,0,0">
            <w:txbxContent>
              <w:p w:rsidR="00000000" w:rsidRDefault="00025112" w:rsidP="00511916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Driver Bus Familiarisation for a Specific Bus</w:t>
                </w:r>
                <w:r w:rsidR="00511916"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 xml:space="preserve"> </w:t>
                </w: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8.7pt;margin-top:68.35pt;width:495.65pt;height:32.8pt;z-index:-251593728;mso-position-horizontal-relative:page;mso-position-vertical-relative:page" o:allowincell="f" filled="f" stroked="f">
          <v:textbox inset="0,0,0,0">
            <w:txbxContent>
              <w:p w:rsidR="00000000" w:rsidRDefault="00025112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Appendix 13 - Driver Bus Familiarisation for a Specific Bus</w:t>
                </w:r>
              </w:p>
              <w:p w:rsidR="00000000" w:rsidRDefault="00025112">
                <w:pPr>
                  <w:pStyle w:val="BodyText"/>
                  <w:kinsoku w:val="0"/>
                  <w:overflowPunct w:val="0"/>
                  <w:spacing w:before="1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38.7pt;margin-top:68.35pt;width:495.65pt;height:32.8pt;z-index:-251583488;mso-position-horizontal-relative:page;mso-position-vertical-relative:page" o:allowincell="f" filled="f" stroked="f">
          <v:textbox inset="0,0,0,0">
            <w:txbxContent>
              <w:p w:rsidR="00000000" w:rsidRDefault="00025112" w:rsidP="00511916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Driver Bus Familiarisation for a Specific Bus</w:t>
                </w:r>
                <w:r w:rsidR="00511916"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 xml:space="preserve"> </w:t>
                </w: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38.7pt;margin-top:68.35pt;width:495.65pt;height:32.8pt;z-index:-251581440;mso-position-horizontal-relative:page;mso-position-vertical-relative:page" o:allowincell="f" filled="f" stroked="f">
          <v:textbox inset="0,0,0,0">
            <w:txbxContent>
              <w:p w:rsidR="00000000" w:rsidRDefault="00025112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Appendix 13 - Driver Bus Familiarisation for a Specific Bus</w:t>
                </w:r>
              </w:p>
              <w:p w:rsidR="00000000" w:rsidRDefault="00025112">
                <w:pPr>
                  <w:pStyle w:val="BodyText"/>
                  <w:kinsoku w:val="0"/>
                  <w:overflowPunct w:val="0"/>
                  <w:spacing w:before="1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8.7pt;margin-top:68.35pt;width:495.65pt;height:32.8pt;z-index:-251644928;mso-position-horizontal-relative:page;mso-position-vertical-relative:page" o:allowincell="f" filled="f" stroked="f">
          <v:textbox inset="0,0,0,0">
            <w:txbxContent>
              <w:p w:rsidR="00000000" w:rsidRDefault="00025112" w:rsidP="00511916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Driver Bus Familiarisation for a Specific Bus</w:t>
                </w:r>
                <w:r w:rsidR="00511916"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 xml:space="preserve"> </w:t>
                </w: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8.7pt;margin-top:68.35pt;width:495.65pt;height:32.8pt;z-index:-251642880;mso-position-horizontal-relative:page;mso-position-vertical-relative:page" o:allowincell="f" filled="f" stroked="f">
          <v:textbox inset="0,0,0,0">
            <w:txbxContent>
              <w:p w:rsidR="00000000" w:rsidRDefault="00025112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Appendix 13 - Driver Bus Familiarisation for a Specific Bus</w:t>
                </w:r>
              </w:p>
              <w:p w:rsidR="00000000" w:rsidRDefault="00025112">
                <w:pPr>
                  <w:pStyle w:val="BodyText"/>
                  <w:kinsoku w:val="0"/>
                  <w:overflowPunct w:val="0"/>
                  <w:spacing w:before="1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8.7pt;margin-top:68.35pt;width:495.65pt;height:32.8pt;z-index:-251632640;mso-position-horizontal-relative:page;mso-position-vertical-relative:page" o:allowincell="f" filled="f" stroked="f">
          <v:textbox inset="0,0,0,0">
            <w:txbxContent>
              <w:p w:rsidR="00000000" w:rsidRDefault="00025112" w:rsidP="00511916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Driver Bus Familiarisation for a Specific Bus</w:t>
                </w:r>
                <w:r w:rsidR="00511916"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 xml:space="preserve"> </w:t>
                </w: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8.7pt;margin-top:68.35pt;width:495.65pt;height:32.8pt;z-index:-251630592;mso-position-horizontal-relative:page;mso-position-vertical-relative:page" o:allowincell="f" filled="f" stroked="f">
          <v:textbox inset="0,0,0,0">
            <w:txbxContent>
              <w:p w:rsidR="00000000" w:rsidRDefault="00025112">
                <w:pPr>
                  <w:pStyle w:val="BodyText"/>
                  <w:kinsoku w:val="0"/>
                  <w:overflowPunct w:val="0"/>
                  <w:spacing w:line="310" w:lineRule="exact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z w:val="28"/>
                    <w:szCs w:val="28"/>
                  </w:rPr>
                  <w:t>Appendix 13 - Driver Bus Familiarisation for a Specific Bus</w:t>
                </w:r>
              </w:p>
              <w:p w:rsidR="00000000" w:rsidRDefault="00025112">
                <w:pPr>
                  <w:pStyle w:val="BodyText"/>
                  <w:kinsoku w:val="0"/>
                  <w:overflowPunct w:val="0"/>
                  <w:spacing w:before="1"/>
                  <w:ind w:left="20"/>
                  <w:rPr>
                    <w:rFonts w:ascii="HelveticaNeueLT Std Extended" w:hAnsi="HelveticaNeueLT Std Extended" w:cs="HelveticaNeueLT Std Extended"/>
                    <w:color w:val="000000"/>
                    <w:sz w:val="28"/>
                    <w:szCs w:val="28"/>
                  </w:rPr>
                </w:pPr>
                <w:r>
                  <w:rPr>
                    <w:rFonts w:ascii="HelveticaNeueLT Std Extended" w:hAnsi="HelveticaNeueLT Std Extended" w:cs="HelveticaNeueLT Std Extended"/>
                    <w:b/>
                    <w:bCs/>
                    <w:color w:val="0098D8"/>
                    <w:spacing w:val="-6"/>
                    <w:sz w:val="28"/>
                    <w:szCs w:val="28"/>
                  </w:rPr>
                  <w:t>Type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51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692" w:hanging="513"/>
      </w:pPr>
    </w:lvl>
    <w:lvl w:ilvl="1">
      <w:start w:val="1"/>
      <w:numFmt w:val="decimal"/>
      <w:lvlText w:val="%1.%2"/>
      <w:lvlJc w:val="left"/>
      <w:pPr>
        <w:ind w:left="692" w:hanging="513"/>
      </w:pPr>
      <w:rPr>
        <w:rFonts w:ascii="Arial" w:hAnsi="Arial" w:cs="Arial"/>
        <w:b/>
        <w:bCs/>
        <w:spacing w:val="-1"/>
        <w:sz w:val="32"/>
        <w:szCs w:val="32"/>
      </w:rPr>
    </w:lvl>
    <w:lvl w:ilvl="2">
      <w:start w:val="1"/>
      <w:numFmt w:val="decimal"/>
      <w:lvlText w:val="%1.%2.%3"/>
      <w:lvlJc w:val="left"/>
      <w:pPr>
        <w:ind w:left="760" w:hanging="641"/>
      </w:pPr>
      <w:rPr>
        <w:rFonts w:ascii="Arial" w:hAnsi="Arial" w:cs="Arial"/>
        <w:b/>
        <w:bCs/>
        <w:spacing w:val="-1"/>
        <w:w w:val="101"/>
        <w:sz w:val="28"/>
        <w:szCs w:val="28"/>
      </w:rPr>
    </w:lvl>
    <w:lvl w:ilvl="3">
      <w:numFmt w:val="bullet"/>
      <w:lvlText w:val="•"/>
      <w:lvlJc w:val="left"/>
      <w:pPr>
        <w:ind w:left="2948" w:hanging="641"/>
      </w:pPr>
    </w:lvl>
    <w:lvl w:ilvl="4">
      <w:numFmt w:val="bullet"/>
      <w:lvlText w:val="•"/>
      <w:lvlJc w:val="left"/>
      <w:pPr>
        <w:ind w:left="4042" w:hanging="641"/>
      </w:pPr>
    </w:lvl>
    <w:lvl w:ilvl="5">
      <w:numFmt w:val="bullet"/>
      <w:lvlText w:val="•"/>
      <w:lvlJc w:val="left"/>
      <w:pPr>
        <w:ind w:left="5136" w:hanging="641"/>
      </w:pPr>
    </w:lvl>
    <w:lvl w:ilvl="6">
      <w:numFmt w:val="bullet"/>
      <w:lvlText w:val="•"/>
      <w:lvlJc w:val="left"/>
      <w:pPr>
        <w:ind w:left="6230" w:hanging="641"/>
      </w:pPr>
    </w:lvl>
    <w:lvl w:ilvl="7">
      <w:numFmt w:val="bullet"/>
      <w:lvlText w:val="•"/>
      <w:lvlJc w:val="left"/>
      <w:pPr>
        <w:ind w:left="7323" w:hanging="641"/>
      </w:pPr>
    </w:lvl>
    <w:lvl w:ilvl="8">
      <w:numFmt w:val="bullet"/>
      <w:lvlText w:val="•"/>
      <w:lvlJc w:val="left"/>
      <w:pPr>
        <w:ind w:left="8417" w:hanging="641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579" w:hanging="840"/>
      </w:pPr>
    </w:lvl>
    <w:lvl w:ilvl="1">
      <w:start w:val="1"/>
      <w:numFmt w:val="decimal"/>
      <w:lvlText w:val="%1.%2"/>
      <w:lvlJc w:val="left"/>
      <w:pPr>
        <w:ind w:left="1579" w:hanging="840"/>
      </w:pPr>
    </w:lvl>
    <w:lvl w:ilvl="2">
      <w:start w:val="2"/>
      <w:numFmt w:val="decimal"/>
      <w:lvlText w:val="%1.%2.%3"/>
      <w:lvlJc w:val="left"/>
      <w:pPr>
        <w:ind w:left="1579" w:hanging="840"/>
      </w:pPr>
    </w:lvl>
    <w:lvl w:ilvl="3">
      <w:start w:val="1"/>
      <w:numFmt w:val="decimal"/>
      <w:lvlText w:val="%1.%2.%3.%4"/>
      <w:lvlJc w:val="left"/>
      <w:pPr>
        <w:ind w:left="1579" w:hanging="840"/>
      </w:pPr>
      <w:rPr>
        <w:rFonts w:ascii="Arial" w:hAnsi="Arial" w:cs="Arial"/>
        <w:b/>
        <w:bCs/>
        <w:spacing w:val="-1"/>
        <w:w w:val="99"/>
        <w:sz w:val="25"/>
        <w:szCs w:val="25"/>
      </w:rPr>
    </w:lvl>
    <w:lvl w:ilvl="4">
      <w:start w:val="1"/>
      <w:numFmt w:val="decimal"/>
      <w:lvlText w:val="%5."/>
      <w:lvlJc w:val="left"/>
      <w:pPr>
        <w:ind w:left="4585" w:hanging="560"/>
      </w:pPr>
      <w:rPr>
        <w:rFonts w:ascii="Arial" w:hAnsi="Arial" w:cs="Arial"/>
        <w:b w:val="0"/>
        <w:bCs w:val="0"/>
        <w:w w:val="101"/>
        <w:sz w:val="21"/>
        <w:szCs w:val="21"/>
      </w:rPr>
    </w:lvl>
    <w:lvl w:ilvl="5">
      <w:numFmt w:val="bullet"/>
      <w:lvlText w:val="•"/>
      <w:lvlJc w:val="left"/>
      <w:pPr>
        <w:ind w:left="7190" w:hanging="560"/>
      </w:pPr>
    </w:lvl>
    <w:lvl w:ilvl="6">
      <w:numFmt w:val="bullet"/>
      <w:lvlText w:val="•"/>
      <w:lvlJc w:val="left"/>
      <w:pPr>
        <w:ind w:left="7841" w:hanging="560"/>
      </w:pPr>
    </w:lvl>
    <w:lvl w:ilvl="7">
      <w:numFmt w:val="bullet"/>
      <w:lvlText w:val="•"/>
      <w:lvlJc w:val="left"/>
      <w:pPr>
        <w:ind w:left="8492" w:hanging="560"/>
      </w:pPr>
    </w:lvl>
    <w:lvl w:ilvl="8">
      <w:numFmt w:val="bullet"/>
      <w:lvlText w:val="•"/>
      <w:lvlJc w:val="left"/>
      <w:pPr>
        <w:ind w:left="9143" w:hanging="560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827" w:hanging="725"/>
      </w:pPr>
    </w:lvl>
    <w:lvl w:ilvl="1">
      <w:start w:val="1"/>
      <w:numFmt w:val="decimal"/>
      <w:lvlText w:val="%1.%2"/>
      <w:lvlJc w:val="left"/>
      <w:pPr>
        <w:ind w:left="827" w:hanging="725"/>
      </w:pPr>
    </w:lvl>
    <w:lvl w:ilvl="2">
      <w:start w:val="3"/>
      <w:numFmt w:val="decimal"/>
      <w:lvlText w:val="%1.%2.%3"/>
      <w:lvlJc w:val="left"/>
      <w:pPr>
        <w:ind w:left="827" w:hanging="725"/>
      </w:pPr>
      <w:rPr>
        <w:rFonts w:ascii="Arial" w:hAnsi="Arial" w:cs="Arial"/>
        <w:b/>
        <w:bCs/>
        <w:spacing w:val="-1"/>
        <w:w w:val="101"/>
        <w:sz w:val="28"/>
        <w:szCs w:val="28"/>
      </w:rPr>
    </w:lvl>
    <w:lvl w:ilvl="3">
      <w:numFmt w:val="bullet"/>
      <w:lvlText w:val=""/>
      <w:lvlJc w:val="left"/>
      <w:pPr>
        <w:ind w:left="4591" w:hanging="725"/>
      </w:pPr>
      <w:rPr>
        <w:rFonts w:ascii="Symbol" w:hAnsi="Symbol" w:cs="Symbol"/>
        <w:b w:val="0"/>
        <w:bCs w:val="0"/>
        <w:w w:val="101"/>
        <w:sz w:val="21"/>
        <w:szCs w:val="21"/>
      </w:rPr>
    </w:lvl>
    <w:lvl w:ilvl="4">
      <w:numFmt w:val="bullet"/>
      <w:lvlText w:val="•"/>
      <w:lvlJc w:val="left"/>
      <w:pPr>
        <w:ind w:left="6589" w:hanging="725"/>
      </w:pPr>
    </w:lvl>
    <w:lvl w:ilvl="5">
      <w:numFmt w:val="bullet"/>
      <w:lvlText w:val="•"/>
      <w:lvlJc w:val="left"/>
      <w:pPr>
        <w:ind w:left="7255" w:hanging="725"/>
      </w:pPr>
    </w:lvl>
    <w:lvl w:ilvl="6">
      <w:numFmt w:val="bullet"/>
      <w:lvlText w:val="•"/>
      <w:lvlJc w:val="left"/>
      <w:pPr>
        <w:ind w:left="7921" w:hanging="725"/>
      </w:pPr>
    </w:lvl>
    <w:lvl w:ilvl="7">
      <w:numFmt w:val="bullet"/>
      <w:lvlText w:val="•"/>
      <w:lvlJc w:val="left"/>
      <w:pPr>
        <w:ind w:left="8587" w:hanging="725"/>
      </w:pPr>
    </w:lvl>
    <w:lvl w:ilvl="8">
      <w:numFmt w:val="bullet"/>
      <w:lvlText w:val="•"/>
      <w:lvlJc w:val="left"/>
      <w:pPr>
        <w:ind w:left="9253" w:hanging="725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943" w:hanging="840"/>
      </w:pPr>
    </w:lvl>
    <w:lvl w:ilvl="1">
      <w:start w:val="1"/>
      <w:numFmt w:val="decimal"/>
      <w:lvlText w:val="%1.%2"/>
      <w:lvlJc w:val="left"/>
      <w:pPr>
        <w:ind w:left="943" w:hanging="840"/>
      </w:pPr>
    </w:lvl>
    <w:lvl w:ilvl="2">
      <w:start w:val="4"/>
      <w:numFmt w:val="decimal"/>
      <w:lvlText w:val="%1.%2.%3"/>
      <w:lvlJc w:val="left"/>
      <w:pPr>
        <w:ind w:left="943" w:hanging="840"/>
      </w:pPr>
    </w:lvl>
    <w:lvl w:ilvl="3">
      <w:start w:val="1"/>
      <w:numFmt w:val="decimal"/>
      <w:lvlText w:val="%1.%2.%3.%4"/>
      <w:lvlJc w:val="left"/>
      <w:pPr>
        <w:ind w:left="943" w:hanging="840"/>
      </w:pPr>
      <w:rPr>
        <w:rFonts w:ascii="Arial" w:hAnsi="Arial" w:cs="Arial"/>
        <w:b/>
        <w:bCs/>
        <w:spacing w:val="-1"/>
        <w:w w:val="99"/>
        <w:sz w:val="25"/>
        <w:szCs w:val="25"/>
      </w:rPr>
    </w:lvl>
    <w:lvl w:ilvl="4">
      <w:numFmt w:val="bullet"/>
      <w:lvlText w:val="•"/>
      <w:lvlJc w:val="left"/>
      <w:pPr>
        <w:ind w:left="4800" w:hanging="840"/>
      </w:pPr>
    </w:lvl>
    <w:lvl w:ilvl="5">
      <w:numFmt w:val="bullet"/>
      <w:lvlText w:val="•"/>
      <w:lvlJc w:val="left"/>
      <w:pPr>
        <w:ind w:left="5764" w:hanging="840"/>
      </w:pPr>
    </w:lvl>
    <w:lvl w:ilvl="6">
      <w:numFmt w:val="bullet"/>
      <w:lvlText w:val="•"/>
      <w:lvlJc w:val="left"/>
      <w:pPr>
        <w:ind w:left="6728" w:hanging="840"/>
      </w:pPr>
    </w:lvl>
    <w:lvl w:ilvl="7">
      <w:numFmt w:val="bullet"/>
      <w:lvlText w:val="•"/>
      <w:lvlJc w:val="left"/>
      <w:pPr>
        <w:ind w:left="7692" w:hanging="840"/>
      </w:pPr>
    </w:lvl>
    <w:lvl w:ilvl="8">
      <w:numFmt w:val="bullet"/>
      <w:lvlText w:val="•"/>
      <w:lvlJc w:val="left"/>
      <w:pPr>
        <w:ind w:left="8657" w:hanging="84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1460" w:hanging="721"/>
      </w:pPr>
    </w:lvl>
    <w:lvl w:ilvl="1">
      <w:start w:val="1"/>
      <w:numFmt w:val="decimal"/>
      <w:lvlText w:val="%1.%2"/>
      <w:lvlJc w:val="left"/>
      <w:pPr>
        <w:ind w:left="1460" w:hanging="721"/>
      </w:pPr>
    </w:lvl>
    <w:lvl w:ilvl="2">
      <w:start w:val="5"/>
      <w:numFmt w:val="decimal"/>
      <w:lvlText w:val="%1.%2.%3"/>
      <w:lvlJc w:val="left"/>
      <w:pPr>
        <w:ind w:left="1460" w:hanging="721"/>
      </w:pPr>
      <w:rPr>
        <w:rFonts w:ascii="Arial" w:hAnsi="Arial" w:cs="Arial"/>
        <w:b/>
        <w:bCs/>
        <w:spacing w:val="-1"/>
        <w:w w:val="101"/>
        <w:sz w:val="28"/>
        <w:szCs w:val="28"/>
      </w:rPr>
    </w:lvl>
    <w:lvl w:ilvl="3">
      <w:start w:val="1"/>
      <w:numFmt w:val="decimal"/>
      <w:lvlText w:val="%1.%2.%3.%4"/>
      <w:lvlJc w:val="left"/>
      <w:pPr>
        <w:ind w:left="5296" w:hanging="1218"/>
      </w:pPr>
      <w:rPr>
        <w:rFonts w:ascii="Arial" w:hAnsi="Arial" w:cs="Arial"/>
        <w:b/>
        <w:bCs/>
        <w:spacing w:val="-1"/>
        <w:w w:val="99"/>
        <w:sz w:val="25"/>
        <w:szCs w:val="25"/>
      </w:rPr>
    </w:lvl>
    <w:lvl w:ilvl="4">
      <w:numFmt w:val="bullet"/>
      <w:lvlText w:val="•"/>
      <w:lvlJc w:val="left"/>
      <w:pPr>
        <w:ind w:left="7013" w:hanging="1218"/>
      </w:pPr>
    </w:lvl>
    <w:lvl w:ilvl="5">
      <w:numFmt w:val="bullet"/>
      <w:lvlText w:val="•"/>
      <w:lvlJc w:val="left"/>
      <w:pPr>
        <w:ind w:left="7585" w:hanging="1218"/>
      </w:pPr>
    </w:lvl>
    <w:lvl w:ilvl="6">
      <w:numFmt w:val="bullet"/>
      <w:lvlText w:val="•"/>
      <w:lvlJc w:val="left"/>
      <w:pPr>
        <w:ind w:left="8157" w:hanging="1218"/>
      </w:pPr>
    </w:lvl>
    <w:lvl w:ilvl="7">
      <w:numFmt w:val="bullet"/>
      <w:lvlText w:val="•"/>
      <w:lvlJc w:val="left"/>
      <w:pPr>
        <w:ind w:left="8729" w:hanging="1218"/>
      </w:pPr>
    </w:lvl>
    <w:lvl w:ilvl="8">
      <w:numFmt w:val="bullet"/>
      <w:lvlText w:val="•"/>
      <w:lvlJc w:val="left"/>
      <w:pPr>
        <w:ind w:left="9301" w:hanging="1218"/>
      </w:pPr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%1"/>
      <w:lvlJc w:val="left"/>
      <w:pPr>
        <w:ind w:left="1460" w:hanging="721"/>
      </w:pPr>
    </w:lvl>
    <w:lvl w:ilvl="1">
      <w:start w:val="1"/>
      <w:numFmt w:val="decimal"/>
      <w:lvlText w:val="%1.%2"/>
      <w:lvlJc w:val="left"/>
      <w:pPr>
        <w:ind w:left="1460" w:hanging="721"/>
      </w:pPr>
    </w:lvl>
    <w:lvl w:ilvl="2">
      <w:start w:val="6"/>
      <w:numFmt w:val="decimal"/>
      <w:lvlText w:val="%1.%2.%3"/>
      <w:lvlJc w:val="left"/>
      <w:pPr>
        <w:ind w:left="1460" w:hanging="721"/>
      </w:pPr>
      <w:rPr>
        <w:rFonts w:ascii="Arial" w:hAnsi="Arial" w:cs="Arial"/>
        <w:b/>
        <w:bCs/>
        <w:spacing w:val="-1"/>
        <w:w w:val="101"/>
        <w:sz w:val="28"/>
        <w:szCs w:val="28"/>
      </w:rPr>
    </w:lvl>
    <w:lvl w:ilvl="3">
      <w:start w:val="1"/>
      <w:numFmt w:val="decimal"/>
      <w:lvlText w:val="%1.%2.%3.%4"/>
      <w:lvlJc w:val="left"/>
      <w:pPr>
        <w:ind w:left="1579" w:hanging="840"/>
      </w:pPr>
      <w:rPr>
        <w:rFonts w:ascii="Arial" w:hAnsi="Arial" w:cs="Arial"/>
        <w:b/>
        <w:bCs/>
        <w:spacing w:val="-1"/>
        <w:w w:val="99"/>
        <w:sz w:val="25"/>
        <w:szCs w:val="25"/>
      </w:rPr>
    </w:lvl>
    <w:lvl w:ilvl="4">
      <w:numFmt w:val="bullet"/>
      <w:lvlText w:val="•"/>
      <w:lvlJc w:val="left"/>
      <w:pPr>
        <w:ind w:left="4535" w:hanging="840"/>
      </w:pPr>
    </w:lvl>
    <w:lvl w:ilvl="5">
      <w:numFmt w:val="bullet"/>
      <w:lvlText w:val="•"/>
      <w:lvlJc w:val="left"/>
      <w:pPr>
        <w:ind w:left="5520" w:hanging="840"/>
      </w:pPr>
    </w:lvl>
    <w:lvl w:ilvl="6">
      <w:numFmt w:val="bullet"/>
      <w:lvlText w:val="•"/>
      <w:lvlJc w:val="left"/>
      <w:pPr>
        <w:ind w:left="6505" w:hanging="840"/>
      </w:pPr>
    </w:lvl>
    <w:lvl w:ilvl="7">
      <w:numFmt w:val="bullet"/>
      <w:lvlText w:val="•"/>
      <w:lvlJc w:val="left"/>
      <w:pPr>
        <w:ind w:left="7490" w:hanging="840"/>
      </w:pPr>
    </w:lvl>
    <w:lvl w:ilvl="8">
      <w:numFmt w:val="bullet"/>
      <w:lvlText w:val="•"/>
      <w:lvlJc w:val="left"/>
      <w:pPr>
        <w:ind w:left="8475" w:hanging="8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inkAnnotation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916"/>
    <w:rsid w:val="00025112"/>
    <w:rsid w:val="0051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5"/>
    <o:shapelayout v:ext="edit">
      <o:idmap v:ext="edit" data="1"/>
    </o:shapelayout>
  </w:shapeDefaults>
  <w:decimalSymbol w:val="."/>
  <w:listSeparator w:val=","/>
  <w14:defaultImageDpi w14:val="0"/>
  <w15:docId w15:val="{1C19ED07-6972-4F1B-82AB-F65D02A6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32" w:hanging="513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0"/>
      <w:outlineLvl w:val="1"/>
    </w:pPr>
    <w:rPr>
      <w:rFonts w:ascii="HelveticaNeueLT Std Extended" w:hAnsi="HelveticaNeueLT Std Extended" w:cs="HelveticaNeueLT Std Extended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579" w:hanging="840"/>
      <w:outlineLvl w:val="2"/>
    </w:pPr>
    <w:rPr>
      <w:rFonts w:ascii="Arial" w:hAnsi="Arial" w:cs="Arial"/>
      <w:b/>
      <w:bCs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007" w:hanging="127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39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1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91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1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9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9" Type="http://schemas.openxmlformats.org/officeDocument/2006/relationships/image" Target="media/image19.png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footer" Target="footer5.xml"/><Relationship Id="rId47" Type="http://schemas.openxmlformats.org/officeDocument/2006/relationships/header" Target="header13.xml"/><Relationship Id="rId50" Type="http://schemas.openxmlformats.org/officeDocument/2006/relationships/image" Target="media/image24.png"/><Relationship Id="rId55" Type="http://schemas.openxmlformats.org/officeDocument/2006/relationships/image" Target="media/image25.png"/><Relationship Id="rId63" Type="http://schemas.openxmlformats.org/officeDocument/2006/relationships/header" Target="header19.xml"/><Relationship Id="rId68" Type="http://schemas.openxmlformats.org/officeDocument/2006/relationships/image" Target="media/image32.png"/><Relationship Id="rId76" Type="http://schemas.openxmlformats.org/officeDocument/2006/relationships/image" Target="media/image38.png"/><Relationship Id="rId84" Type="http://schemas.openxmlformats.org/officeDocument/2006/relationships/image" Target="media/image42.png"/><Relationship Id="rId89" Type="http://schemas.openxmlformats.org/officeDocument/2006/relationships/header" Target="header25.xml"/><Relationship Id="rId7" Type="http://schemas.openxmlformats.org/officeDocument/2006/relationships/image" Target="media/image1.jpeg"/><Relationship Id="rId71" Type="http://schemas.openxmlformats.org/officeDocument/2006/relationships/image" Target="media/image35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9" Type="http://schemas.openxmlformats.org/officeDocument/2006/relationships/image" Target="media/image15.png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32" Type="http://schemas.openxmlformats.org/officeDocument/2006/relationships/footer" Target="footer3.xml"/><Relationship Id="rId37" Type="http://schemas.openxmlformats.org/officeDocument/2006/relationships/image" Target="media/image17.png"/><Relationship Id="rId40" Type="http://schemas.openxmlformats.org/officeDocument/2006/relationships/header" Target="header11.xml"/><Relationship Id="rId45" Type="http://schemas.openxmlformats.org/officeDocument/2006/relationships/image" Target="media/image21.png"/><Relationship Id="rId53" Type="http://schemas.openxmlformats.org/officeDocument/2006/relationships/footer" Target="footer7.xml"/><Relationship Id="rId58" Type="http://schemas.openxmlformats.org/officeDocument/2006/relationships/header" Target="header18.xml"/><Relationship Id="rId66" Type="http://schemas.openxmlformats.org/officeDocument/2006/relationships/footer" Target="footer10.xml"/><Relationship Id="rId74" Type="http://schemas.openxmlformats.org/officeDocument/2006/relationships/image" Target="media/image36.png"/><Relationship Id="rId79" Type="http://schemas.openxmlformats.org/officeDocument/2006/relationships/header" Target="header23.xml"/><Relationship Id="rId87" Type="http://schemas.openxmlformats.org/officeDocument/2006/relationships/image" Target="media/image45.png"/><Relationship Id="rId5" Type="http://schemas.openxmlformats.org/officeDocument/2006/relationships/footnotes" Target="footnotes.xml"/><Relationship Id="rId61" Type="http://schemas.openxmlformats.org/officeDocument/2006/relationships/image" Target="media/image29.png"/><Relationship Id="rId82" Type="http://schemas.openxmlformats.org/officeDocument/2006/relationships/footer" Target="footer12.xml"/><Relationship Id="rId90" Type="http://schemas.openxmlformats.org/officeDocument/2006/relationships/header" Target="header26.xml"/><Relationship Id="rId19" Type="http://schemas.openxmlformats.org/officeDocument/2006/relationships/footer" Target="footer2.xml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image" Target="media/image13.jpeg"/><Relationship Id="rId30" Type="http://schemas.openxmlformats.org/officeDocument/2006/relationships/header" Target="header7.xml"/><Relationship Id="rId35" Type="http://schemas.openxmlformats.org/officeDocument/2006/relationships/header" Target="header9.xml"/><Relationship Id="rId43" Type="http://schemas.openxmlformats.org/officeDocument/2006/relationships/footer" Target="footer6.xml"/><Relationship Id="rId48" Type="http://schemas.openxmlformats.org/officeDocument/2006/relationships/header" Target="header14.xml"/><Relationship Id="rId56" Type="http://schemas.openxmlformats.org/officeDocument/2006/relationships/image" Target="media/image26.png"/><Relationship Id="rId64" Type="http://schemas.openxmlformats.org/officeDocument/2006/relationships/header" Target="header20.xml"/><Relationship Id="rId69" Type="http://schemas.openxmlformats.org/officeDocument/2006/relationships/image" Target="media/image33.png"/><Relationship Id="rId77" Type="http://schemas.openxmlformats.org/officeDocument/2006/relationships/image" Target="media/image39.png"/><Relationship Id="rId8" Type="http://schemas.openxmlformats.org/officeDocument/2006/relationships/image" Target="media/image2.jpeg"/><Relationship Id="rId51" Type="http://schemas.openxmlformats.org/officeDocument/2006/relationships/header" Target="header15.xml"/><Relationship Id="rId72" Type="http://schemas.openxmlformats.org/officeDocument/2006/relationships/header" Target="header21.xml"/><Relationship Id="rId80" Type="http://schemas.openxmlformats.org/officeDocument/2006/relationships/header" Target="header24.xml"/><Relationship Id="rId85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eader" Target="header4.xml"/><Relationship Id="rId25" Type="http://schemas.openxmlformats.org/officeDocument/2006/relationships/header" Target="header5.xml"/><Relationship Id="rId33" Type="http://schemas.openxmlformats.org/officeDocument/2006/relationships/footer" Target="footer4.xm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image" Target="media/image8.jpeg"/><Relationship Id="rId41" Type="http://schemas.openxmlformats.org/officeDocument/2006/relationships/header" Target="header12.xml"/><Relationship Id="rId54" Type="http://schemas.openxmlformats.org/officeDocument/2006/relationships/footer" Target="footer8.xml"/><Relationship Id="rId62" Type="http://schemas.openxmlformats.org/officeDocument/2006/relationships/image" Target="media/image30.png"/><Relationship Id="rId70" Type="http://schemas.openxmlformats.org/officeDocument/2006/relationships/image" Target="media/image34.png"/><Relationship Id="rId75" Type="http://schemas.openxmlformats.org/officeDocument/2006/relationships/image" Target="media/image37.png"/><Relationship Id="rId83" Type="http://schemas.openxmlformats.org/officeDocument/2006/relationships/image" Target="media/image41.png"/><Relationship Id="rId88" Type="http://schemas.openxmlformats.org/officeDocument/2006/relationships/image" Target="media/image46.pn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36" Type="http://schemas.openxmlformats.org/officeDocument/2006/relationships/header" Target="header10.xml"/><Relationship Id="rId49" Type="http://schemas.openxmlformats.org/officeDocument/2006/relationships/image" Target="media/image23.png"/><Relationship Id="rId57" Type="http://schemas.openxmlformats.org/officeDocument/2006/relationships/header" Target="header17.xml"/><Relationship Id="rId10" Type="http://schemas.openxmlformats.org/officeDocument/2006/relationships/header" Target="header2.xml"/><Relationship Id="rId31" Type="http://schemas.openxmlformats.org/officeDocument/2006/relationships/header" Target="header8.xml"/><Relationship Id="rId44" Type="http://schemas.openxmlformats.org/officeDocument/2006/relationships/image" Target="media/image20.png"/><Relationship Id="rId52" Type="http://schemas.openxmlformats.org/officeDocument/2006/relationships/header" Target="header16.xml"/><Relationship Id="rId60" Type="http://schemas.openxmlformats.org/officeDocument/2006/relationships/image" Target="media/image28.png"/><Relationship Id="rId65" Type="http://schemas.openxmlformats.org/officeDocument/2006/relationships/footer" Target="footer9.xml"/><Relationship Id="rId73" Type="http://schemas.openxmlformats.org/officeDocument/2006/relationships/header" Target="header22.xml"/><Relationship Id="rId78" Type="http://schemas.openxmlformats.org/officeDocument/2006/relationships/image" Target="media/image40.png"/><Relationship Id="rId81" Type="http://schemas.openxmlformats.org/officeDocument/2006/relationships/footer" Target="footer11.xml"/><Relationship Id="rId86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1564</Words>
  <Characters>8917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7" baseType="lpstr">
      <vt:lpstr/>
      <vt:lpstr>DRIVER BUS FAMILIARISATION FOR A SPECIFIC BUS TYPE</vt:lpstr>
      <vt:lpstr>Emergency Alarm Radio Buttons</vt:lpstr>
      <vt:lpstr>Location of Emergency Door Open Switches</vt:lpstr>
      <vt:lpstr>Location of Fire Extinguisher</vt:lpstr>
      <vt:lpstr>Location of Emergency Exits</vt:lpstr>
      <vt:lpstr>    Emergency Exits – Side Windows</vt:lpstr>
      <vt:lpstr>    Emergency Exits – Roof Hatches</vt:lpstr>
      <vt:lpstr>Location of Emergency Stop / Master Isolation Switch</vt:lpstr>
      <vt:lpstr>2.1 Indication Display Unit</vt:lpstr>
      <vt:lpstr>    2.1.1Layout</vt:lpstr>
      <vt:lpstr>    2.1.2Features</vt:lpstr>
      <vt:lpstr>        Lamp test on start-up</vt:lpstr>
      <vt:lpstr>        Parking brake indicator lamp</vt:lpstr>
      <vt:lpstr>        Door interlock indicator lamp</vt:lpstr>
      <vt:lpstr>        STOP red warning lamp</vt:lpstr>
      <vt:lpstr>    Adjust Instrument Lighting</vt:lpstr>
      <vt:lpstr>    Multifunction display</vt:lpstr>
      <vt:lpstr>        Displaying the trip meter or time</vt:lpstr>
      <vt:lpstr>        Setting the trip meter to zero</vt:lpstr>
      <vt:lpstr>        Setting the time</vt:lpstr>
      <vt:lpstr>    Driver information system (FIS) display</vt:lpstr>
      <vt:lpstr>        Status indicator Warnings</vt:lpstr>
      <vt:lpstr>        FIS display memory field</vt:lpstr>
      <vt:lpstr>    Symbols shown on FIS Display</vt:lpstr>
      <vt:lpstr>        External Temperature</vt:lpstr>
      <vt:lpstr>        Coolant Level</vt:lpstr>
      <vt:lpstr>        Oil Pressure</vt:lpstr>
      <vt:lpstr>        Power Steering oil Level</vt:lpstr>
      <vt:lpstr>        Engine protection function information</vt:lpstr>
      <vt:lpstr>        Display failure</vt:lpstr>
      <vt:lpstr>        Brake Circuits 1-2 reservoir pressure</vt:lpstr>
      <vt:lpstr>        Reservoir pressure auxiliary consumers</vt:lpstr>
      <vt:lpstr>        Anti Lock Braking System Information</vt:lpstr>
      <vt:lpstr>        Air Filter Clogged</vt:lpstr>
      <vt:lpstr>        Door Open</vt:lpstr>
      <vt:lpstr>        Stop Request</vt:lpstr>
    </vt:vector>
  </TitlesOfParts>
  <Company/>
  <LinksUpToDate>false</LinksUpToDate>
  <CharactersWithSpaces>10461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3</cp:revision>
  <dcterms:created xsi:type="dcterms:W3CDTF">2019-02-18T00:34:00Z</dcterms:created>
  <dcterms:modified xsi:type="dcterms:W3CDTF">2019-02-18T00:35:00Z</dcterms:modified>
</cp:coreProperties>
</file>